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15" w:rsidRPr="003D6114" w:rsidRDefault="003D6114" w:rsidP="003D6114">
      <w:pPr>
        <w:spacing w:line="270" w:lineRule="atLeast"/>
        <w:ind w:left="360"/>
        <w:jc w:val="center"/>
        <w:rPr>
          <w:rFonts w:asciiTheme="majorHAnsi" w:hAnsiTheme="majorHAnsi"/>
          <w:b/>
          <w:bCs/>
          <w:color w:val="000000"/>
          <w:sz w:val="40"/>
          <w:szCs w:val="24"/>
          <w:lang w:eastAsia="ru-RU"/>
        </w:rPr>
      </w:pPr>
      <w:r w:rsidRPr="003D6114">
        <w:rPr>
          <w:rFonts w:asciiTheme="majorHAnsi" w:hAnsiTheme="majorHAnsi"/>
          <w:b/>
          <w:sz w:val="40"/>
          <w:szCs w:val="24"/>
          <w:lang w:eastAsia="ru-RU"/>
        </w:rPr>
        <w:t>Основная образовательная программа начального общего образования</w:t>
      </w:r>
    </w:p>
    <w:p w:rsidR="00F2430C" w:rsidRPr="00EB5212" w:rsidRDefault="00F2430C" w:rsidP="00EB5212">
      <w:pPr>
        <w:spacing w:line="270" w:lineRule="atLeast"/>
        <w:ind w:left="360"/>
        <w:jc w:val="center"/>
        <w:rPr>
          <w:rFonts w:ascii="Arial Narrow" w:hAnsi="Arial Narrow"/>
          <w:b/>
          <w:bCs/>
          <w:color w:val="000000"/>
          <w:sz w:val="28"/>
          <w:szCs w:val="24"/>
          <w:lang w:eastAsia="ru-RU"/>
        </w:rPr>
      </w:pPr>
      <w:r w:rsidRPr="00EB5212">
        <w:rPr>
          <w:rFonts w:ascii="Arial Narrow" w:hAnsi="Arial Narrow"/>
          <w:b/>
          <w:bCs/>
          <w:color w:val="000000"/>
          <w:sz w:val="28"/>
          <w:szCs w:val="24"/>
          <w:lang w:eastAsia="ru-RU"/>
        </w:rPr>
        <w:t>Содержание</w:t>
      </w:r>
      <w:r w:rsidR="006F582C" w:rsidRPr="00EB5212">
        <w:rPr>
          <w:rFonts w:ascii="Arial Narrow" w:hAnsi="Arial Narrow"/>
          <w:b/>
          <w:bCs/>
          <w:color w:val="000000"/>
          <w:sz w:val="28"/>
          <w:szCs w:val="24"/>
          <w:lang w:eastAsia="ru-RU"/>
        </w:rPr>
        <w:t xml:space="preserve"> программы</w:t>
      </w:r>
    </w:p>
    <w:p w:rsidR="006F582C" w:rsidRPr="00350C7C" w:rsidRDefault="006F582C" w:rsidP="00350C7C">
      <w:pPr>
        <w:spacing w:line="270" w:lineRule="atLeast"/>
        <w:ind w:left="360"/>
        <w:jc w:val="both"/>
        <w:rPr>
          <w:rFonts w:ascii="Arial Narrow" w:hAnsi="Arial Narrow"/>
          <w:b/>
          <w:bCs/>
          <w:color w:val="000000"/>
          <w:sz w:val="24"/>
          <w:szCs w:val="24"/>
          <w:lang w:eastAsia="ru-RU"/>
        </w:rPr>
      </w:pPr>
    </w:p>
    <w:p w:rsidR="006F582C" w:rsidRPr="00350C7C" w:rsidRDefault="006F582C" w:rsidP="00350C7C">
      <w:pPr>
        <w:spacing w:line="270" w:lineRule="atLeast"/>
        <w:ind w:left="360"/>
        <w:jc w:val="both"/>
        <w:rPr>
          <w:rFonts w:ascii="Arial Narrow" w:hAnsi="Arial Narrow"/>
          <w:color w:val="000000"/>
          <w:sz w:val="24"/>
          <w:szCs w:val="24"/>
          <w:lang w:eastAsia="ru-RU"/>
        </w:rPr>
      </w:pPr>
    </w:p>
    <w:p w:rsidR="00F2430C" w:rsidRPr="00350C7C" w:rsidRDefault="00F2430C" w:rsidP="00350C7C">
      <w:pPr>
        <w:pStyle w:val="af7"/>
        <w:numPr>
          <w:ilvl w:val="0"/>
          <w:numId w:val="1"/>
        </w:numPr>
        <w:rPr>
          <w:rFonts w:ascii="Arial Narrow" w:hAnsi="Arial Narrow"/>
          <w:color w:val="000000"/>
          <w:lang w:val="ru-RU" w:eastAsia="ru-RU"/>
        </w:rPr>
      </w:pPr>
      <w:r w:rsidRPr="00350C7C">
        <w:rPr>
          <w:rFonts w:ascii="Arial Narrow" w:hAnsi="Arial Narrow"/>
          <w:color w:val="000000"/>
          <w:lang w:val="ru-RU" w:eastAsia="ru-RU"/>
        </w:rPr>
        <w:t>Пояснительная записка…………………………………………</w:t>
      </w:r>
      <w:r w:rsidR="009E2489" w:rsidRPr="00350C7C">
        <w:rPr>
          <w:rFonts w:ascii="Arial Narrow" w:hAnsi="Arial Narrow"/>
          <w:color w:val="000000"/>
          <w:lang w:val="ru-RU" w:eastAsia="ru-RU"/>
        </w:rPr>
        <w:t xml:space="preserve">………………………………      </w:t>
      </w:r>
      <w:r w:rsidR="006F582C" w:rsidRPr="00350C7C">
        <w:rPr>
          <w:rFonts w:ascii="Arial Narrow" w:hAnsi="Arial Narrow"/>
          <w:color w:val="000000"/>
          <w:lang w:val="ru-RU" w:eastAsia="ru-RU"/>
        </w:rPr>
        <w:t xml:space="preserve"> 2 - </w:t>
      </w:r>
      <w:r w:rsidR="009E2489" w:rsidRPr="00350C7C">
        <w:rPr>
          <w:rFonts w:ascii="Arial Narrow" w:hAnsi="Arial Narrow"/>
          <w:color w:val="000000"/>
          <w:lang w:val="ru-RU" w:eastAsia="ru-RU"/>
        </w:rPr>
        <w:t>12</w:t>
      </w:r>
    </w:p>
    <w:p w:rsidR="00F2430C" w:rsidRPr="00350C7C" w:rsidRDefault="00F2430C" w:rsidP="00350C7C">
      <w:pPr>
        <w:spacing w:after="0" w:line="240" w:lineRule="auto"/>
        <w:ind w:left="1428"/>
        <w:contextualSpacing/>
        <w:jc w:val="both"/>
        <w:rPr>
          <w:rFonts w:ascii="Arial Narrow" w:eastAsia="Times New Roman" w:hAnsi="Arial Narrow" w:cs="Times New Roman"/>
          <w:color w:val="000000"/>
          <w:sz w:val="24"/>
          <w:szCs w:val="24"/>
          <w:lang w:eastAsia="ru-RU"/>
        </w:rPr>
      </w:pPr>
    </w:p>
    <w:p w:rsidR="004C1315" w:rsidRPr="00350C7C" w:rsidRDefault="004C1315" w:rsidP="00350C7C">
      <w:pPr>
        <w:pStyle w:val="af7"/>
        <w:numPr>
          <w:ilvl w:val="0"/>
          <w:numId w:val="1"/>
        </w:numPr>
        <w:rPr>
          <w:rFonts w:ascii="Arial Narrow" w:hAnsi="Arial Narrow"/>
          <w:color w:val="000000"/>
          <w:lang w:val="ru-RU" w:eastAsia="ru-RU"/>
        </w:rPr>
      </w:pPr>
      <w:r w:rsidRPr="00350C7C">
        <w:rPr>
          <w:rFonts w:ascii="Arial Narrow" w:hAnsi="Arial Narrow"/>
          <w:color w:val="000000"/>
          <w:lang w:val="ru-RU" w:eastAsia="ru-RU"/>
        </w:rPr>
        <w:t xml:space="preserve">Планируемые результаты </w:t>
      </w:r>
      <w:r w:rsidR="00F2430C" w:rsidRPr="00350C7C">
        <w:rPr>
          <w:rFonts w:ascii="Arial Narrow" w:hAnsi="Arial Narrow"/>
          <w:color w:val="000000"/>
          <w:lang w:val="ru-RU" w:eastAsia="ru-RU"/>
        </w:rPr>
        <w:t xml:space="preserve">освоения </w:t>
      </w:r>
      <w:proofErr w:type="gramStart"/>
      <w:r w:rsidR="00F2430C" w:rsidRPr="00350C7C">
        <w:rPr>
          <w:rFonts w:ascii="Arial Narrow" w:hAnsi="Arial Narrow"/>
          <w:color w:val="000000"/>
          <w:lang w:val="ru-RU" w:eastAsia="ru-RU"/>
        </w:rPr>
        <w:t>обучающимися</w:t>
      </w:r>
      <w:proofErr w:type="gramEnd"/>
      <w:r w:rsidR="00F2430C" w:rsidRPr="00350C7C">
        <w:rPr>
          <w:rFonts w:ascii="Arial Narrow" w:hAnsi="Arial Narrow"/>
          <w:color w:val="000000"/>
          <w:lang w:val="ru-RU" w:eastAsia="ru-RU"/>
        </w:rPr>
        <w:t xml:space="preserve"> основной образовательной</w:t>
      </w:r>
    </w:p>
    <w:p w:rsidR="004C1315" w:rsidRPr="00350C7C" w:rsidRDefault="004C1315" w:rsidP="00350C7C">
      <w:pPr>
        <w:pStyle w:val="af7"/>
        <w:rPr>
          <w:rFonts w:ascii="Arial Narrow" w:hAnsi="Arial Narrow"/>
          <w:color w:val="000000"/>
          <w:lang w:val="ru-RU" w:eastAsia="ru-RU"/>
        </w:rPr>
      </w:pPr>
    </w:p>
    <w:p w:rsidR="00F2430C" w:rsidRPr="00350C7C" w:rsidRDefault="00F2430C" w:rsidP="00350C7C">
      <w:pPr>
        <w:pStyle w:val="af7"/>
        <w:ind w:left="780" w:firstLine="0"/>
        <w:rPr>
          <w:rFonts w:ascii="Arial Narrow" w:hAnsi="Arial Narrow"/>
          <w:color w:val="000000"/>
          <w:lang w:val="ru-RU" w:eastAsia="ru-RU"/>
        </w:rPr>
      </w:pPr>
      <w:r w:rsidRPr="00350C7C">
        <w:rPr>
          <w:rFonts w:ascii="Arial Narrow" w:hAnsi="Arial Narrow"/>
          <w:color w:val="000000"/>
          <w:lang w:val="ru-RU" w:eastAsia="ru-RU"/>
        </w:rPr>
        <w:t>программы начального общего образования</w:t>
      </w:r>
      <w:r w:rsidR="009E2489" w:rsidRPr="00350C7C">
        <w:rPr>
          <w:rFonts w:ascii="Arial Narrow" w:hAnsi="Arial Narrow"/>
          <w:color w:val="000000"/>
          <w:lang w:val="ru-RU" w:eastAsia="ru-RU"/>
        </w:rPr>
        <w:t>…………………………………………………     13 - 26</w:t>
      </w:r>
    </w:p>
    <w:p w:rsidR="00F2430C" w:rsidRPr="00350C7C" w:rsidRDefault="00F2430C" w:rsidP="00350C7C">
      <w:pPr>
        <w:ind w:left="720"/>
        <w:contextualSpacing/>
        <w:jc w:val="both"/>
        <w:rPr>
          <w:rFonts w:ascii="Arial Narrow" w:eastAsia="Times New Roman" w:hAnsi="Arial Narrow" w:cs="Times New Roman"/>
          <w:color w:val="000000"/>
          <w:sz w:val="24"/>
          <w:szCs w:val="24"/>
          <w:lang w:eastAsia="ru-RU"/>
        </w:rPr>
      </w:pPr>
    </w:p>
    <w:p w:rsidR="00F2430C" w:rsidRPr="00350C7C" w:rsidRDefault="00F2430C" w:rsidP="00350C7C">
      <w:pPr>
        <w:spacing w:after="0" w:line="240" w:lineRule="auto"/>
        <w:ind w:left="1428"/>
        <w:contextualSpacing/>
        <w:jc w:val="both"/>
        <w:rPr>
          <w:rFonts w:ascii="Arial Narrow" w:eastAsia="Times New Roman" w:hAnsi="Arial Narrow" w:cs="Times New Roman"/>
          <w:color w:val="000000"/>
          <w:sz w:val="24"/>
          <w:szCs w:val="24"/>
          <w:lang w:eastAsia="ru-RU"/>
        </w:rPr>
      </w:pPr>
    </w:p>
    <w:p w:rsidR="00F2430C" w:rsidRPr="00350C7C" w:rsidRDefault="00F2430C" w:rsidP="00350C7C">
      <w:pPr>
        <w:pStyle w:val="af7"/>
        <w:numPr>
          <w:ilvl w:val="0"/>
          <w:numId w:val="1"/>
        </w:numPr>
        <w:rPr>
          <w:rFonts w:ascii="Arial Narrow" w:hAnsi="Arial Narrow"/>
          <w:color w:val="000000"/>
          <w:lang w:val="ru-RU" w:eastAsia="ru-RU"/>
        </w:rPr>
      </w:pPr>
      <w:r w:rsidRPr="00350C7C">
        <w:rPr>
          <w:rFonts w:ascii="Arial Narrow" w:hAnsi="Arial Narrow"/>
          <w:color w:val="000000"/>
          <w:lang w:val="ru-RU" w:eastAsia="ru-RU"/>
        </w:rPr>
        <w:t>Учебный план начального общего образования</w:t>
      </w:r>
      <w:r w:rsidR="009E2489" w:rsidRPr="00350C7C">
        <w:rPr>
          <w:rFonts w:ascii="Arial Narrow" w:hAnsi="Arial Narrow"/>
          <w:color w:val="000000"/>
          <w:lang w:val="ru-RU" w:eastAsia="ru-RU"/>
        </w:rPr>
        <w:t>……………………………………………..      27 - 29</w:t>
      </w:r>
    </w:p>
    <w:p w:rsidR="00F2430C" w:rsidRPr="00350C7C" w:rsidRDefault="00F2430C" w:rsidP="00350C7C">
      <w:pPr>
        <w:spacing w:after="0" w:line="240" w:lineRule="auto"/>
        <w:jc w:val="both"/>
        <w:rPr>
          <w:rFonts w:ascii="Arial Narrow" w:eastAsia="Times New Roman" w:hAnsi="Arial Narrow" w:cs="Times New Roman"/>
          <w:color w:val="000000"/>
          <w:sz w:val="24"/>
          <w:szCs w:val="24"/>
          <w:lang w:eastAsia="ru-RU"/>
        </w:rPr>
      </w:pPr>
    </w:p>
    <w:p w:rsidR="00F2430C" w:rsidRPr="00350C7C" w:rsidRDefault="00F2430C" w:rsidP="00350C7C">
      <w:pPr>
        <w:pStyle w:val="af7"/>
        <w:numPr>
          <w:ilvl w:val="0"/>
          <w:numId w:val="2"/>
        </w:numPr>
        <w:rPr>
          <w:rFonts w:ascii="Arial Narrow" w:hAnsi="Arial Narrow"/>
          <w:color w:val="000000"/>
          <w:lang w:val="ru-RU" w:eastAsia="ru-RU"/>
        </w:rPr>
      </w:pPr>
      <w:r w:rsidRPr="00350C7C">
        <w:rPr>
          <w:rFonts w:ascii="Arial Narrow" w:hAnsi="Arial Narrow"/>
          <w:color w:val="000000"/>
          <w:lang w:val="ru-RU" w:eastAsia="ru-RU"/>
        </w:rPr>
        <w:t xml:space="preserve">Программа формирования универсальных учебных действий </w:t>
      </w:r>
      <w:r w:rsidRPr="00350C7C">
        <w:rPr>
          <w:rFonts w:ascii="Arial Narrow" w:hAnsi="Arial Narrow"/>
          <w:color w:val="000000"/>
          <w:lang w:eastAsia="ru-RU"/>
        </w:rPr>
        <w:t> </w:t>
      </w:r>
      <w:r w:rsidRPr="00350C7C">
        <w:rPr>
          <w:rFonts w:ascii="Arial Narrow" w:hAnsi="Arial Narrow"/>
          <w:color w:val="000000"/>
          <w:lang w:val="ru-RU" w:eastAsia="ru-RU"/>
        </w:rPr>
        <w:t xml:space="preserve"> обучающихся на ступени начального общего образования</w:t>
      </w:r>
      <w:r w:rsidR="009E2489" w:rsidRPr="00350C7C">
        <w:rPr>
          <w:rFonts w:ascii="Arial Narrow" w:hAnsi="Arial Narrow"/>
          <w:color w:val="000000"/>
          <w:lang w:val="ru-RU" w:eastAsia="ru-RU"/>
        </w:rPr>
        <w:t>……………………………………………………………………………….. 29 - 35</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F2430C" w:rsidRPr="00350C7C" w:rsidRDefault="00F2430C" w:rsidP="00350C7C">
      <w:pPr>
        <w:pStyle w:val="af7"/>
        <w:numPr>
          <w:ilvl w:val="0"/>
          <w:numId w:val="2"/>
        </w:numPr>
        <w:rPr>
          <w:rFonts w:ascii="Arial Narrow" w:hAnsi="Arial Narrow"/>
          <w:color w:val="000000"/>
          <w:lang w:val="ru-RU" w:eastAsia="ru-RU"/>
        </w:rPr>
      </w:pPr>
      <w:r w:rsidRPr="00350C7C">
        <w:rPr>
          <w:rFonts w:ascii="Arial Narrow" w:hAnsi="Arial Narrow"/>
          <w:color w:val="000000"/>
          <w:lang w:val="ru-RU" w:eastAsia="ru-RU"/>
        </w:rPr>
        <w:t>Программы отдельных учебных предметов</w:t>
      </w:r>
      <w:r w:rsidR="009E2489" w:rsidRPr="00350C7C">
        <w:rPr>
          <w:rFonts w:ascii="Arial Narrow" w:hAnsi="Arial Narrow"/>
          <w:color w:val="000000"/>
          <w:lang w:val="ru-RU" w:eastAsia="ru-RU"/>
        </w:rPr>
        <w:t>…………………………………………………… 36 - 109</w:t>
      </w:r>
    </w:p>
    <w:p w:rsidR="00F2430C" w:rsidRPr="00350C7C" w:rsidRDefault="00F2430C" w:rsidP="00350C7C">
      <w:pPr>
        <w:spacing w:after="0" w:line="240" w:lineRule="auto"/>
        <w:ind w:left="1428"/>
        <w:contextualSpacing/>
        <w:jc w:val="both"/>
        <w:rPr>
          <w:rFonts w:ascii="Arial Narrow" w:eastAsia="Times New Roman" w:hAnsi="Arial Narrow" w:cs="Times New Roman"/>
          <w:color w:val="000000"/>
          <w:sz w:val="24"/>
          <w:szCs w:val="24"/>
          <w:lang w:eastAsia="ru-RU"/>
        </w:rPr>
      </w:pPr>
    </w:p>
    <w:p w:rsidR="009E2489"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6</w:t>
      </w:r>
      <w:r w:rsidR="00F2430C" w:rsidRPr="00350C7C">
        <w:rPr>
          <w:rFonts w:ascii="Arial Narrow" w:hAnsi="Arial Narrow"/>
          <w:color w:val="000000"/>
          <w:sz w:val="24"/>
          <w:szCs w:val="24"/>
          <w:lang w:eastAsia="ru-RU"/>
        </w:rPr>
        <w:t>. </w:t>
      </w:r>
      <w:r w:rsidR="004C1315"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 Программа духовно-нравственного развития, воспитания   на ступени начального</w:t>
      </w:r>
    </w:p>
    <w:p w:rsidR="00F2430C" w:rsidRPr="00350C7C" w:rsidRDefault="009E2489"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 xml:space="preserve"> общего образования</w:t>
      </w:r>
      <w:r w:rsidRPr="00350C7C">
        <w:rPr>
          <w:rFonts w:ascii="Arial Narrow" w:hAnsi="Arial Narrow"/>
          <w:color w:val="000000"/>
          <w:sz w:val="24"/>
          <w:szCs w:val="24"/>
          <w:lang w:eastAsia="ru-RU"/>
        </w:rPr>
        <w:t>……………………………………………………………………………….. 109 - 117</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F2430C"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7</w:t>
      </w:r>
      <w:r w:rsidR="00F2430C" w:rsidRPr="00350C7C">
        <w:rPr>
          <w:rFonts w:ascii="Arial Narrow" w:hAnsi="Arial Narrow"/>
          <w:color w:val="000000"/>
          <w:sz w:val="24"/>
          <w:szCs w:val="24"/>
          <w:lang w:eastAsia="ru-RU"/>
        </w:rPr>
        <w:t>.        Программа формирования культуры здорового и безопасного образа жизни</w:t>
      </w:r>
      <w:r w:rsidR="009E2489" w:rsidRPr="00350C7C">
        <w:rPr>
          <w:rFonts w:ascii="Arial Narrow" w:hAnsi="Arial Narrow"/>
          <w:color w:val="000000"/>
          <w:sz w:val="24"/>
          <w:szCs w:val="24"/>
          <w:lang w:eastAsia="ru-RU"/>
        </w:rPr>
        <w:t>……….. 117 - 121</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F2430C"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8</w:t>
      </w:r>
      <w:r w:rsidR="00F2430C" w:rsidRPr="00350C7C">
        <w:rPr>
          <w:rFonts w:ascii="Arial Narrow" w:hAnsi="Arial Narrow"/>
          <w:color w:val="000000"/>
          <w:sz w:val="24"/>
          <w:szCs w:val="24"/>
          <w:lang w:eastAsia="ru-RU"/>
        </w:rPr>
        <w:t>.     Программа коррекционной работы</w:t>
      </w:r>
      <w:r w:rsidR="009E2489" w:rsidRPr="00350C7C">
        <w:rPr>
          <w:rFonts w:ascii="Arial Narrow" w:hAnsi="Arial Narrow"/>
          <w:color w:val="000000"/>
          <w:sz w:val="24"/>
          <w:szCs w:val="24"/>
          <w:lang w:eastAsia="ru-RU"/>
        </w:rPr>
        <w:t>……………………………………………………………… 121 - 129</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9E2489"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9</w:t>
      </w:r>
      <w:r w:rsidR="00F2430C" w:rsidRPr="00350C7C">
        <w:rPr>
          <w:rFonts w:ascii="Arial Narrow" w:hAnsi="Arial Narrow"/>
          <w:color w:val="000000"/>
          <w:sz w:val="24"/>
          <w:szCs w:val="24"/>
          <w:lang w:eastAsia="ru-RU"/>
        </w:rPr>
        <w:t>.  </w:t>
      </w:r>
      <w:r w:rsidR="004C1315"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Система оценки достижения планируемых результатов освоения основной</w:t>
      </w:r>
    </w:p>
    <w:p w:rsidR="00F2430C" w:rsidRPr="00350C7C" w:rsidRDefault="009E2489"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 xml:space="preserve"> образовательной программы начального общего образования</w:t>
      </w:r>
      <w:r w:rsidRPr="00350C7C">
        <w:rPr>
          <w:rFonts w:ascii="Arial Narrow" w:hAnsi="Arial Narrow"/>
          <w:color w:val="000000"/>
          <w:sz w:val="24"/>
          <w:szCs w:val="24"/>
          <w:lang w:eastAsia="ru-RU"/>
        </w:rPr>
        <w:t>……………………………..</w:t>
      </w:r>
      <w:r w:rsidR="00992011">
        <w:rPr>
          <w:rFonts w:ascii="Arial Narrow" w:hAnsi="Arial Narrow"/>
          <w:color w:val="000000"/>
          <w:sz w:val="24"/>
          <w:szCs w:val="24"/>
          <w:lang w:eastAsia="ru-RU"/>
        </w:rPr>
        <w:t xml:space="preserve"> 129 - 132</w:t>
      </w:r>
    </w:p>
    <w:p w:rsidR="00F2430C" w:rsidRPr="00350C7C" w:rsidRDefault="00F2430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4C1315" w:rsidRPr="00350C7C" w:rsidRDefault="004C1315" w:rsidP="00350C7C">
      <w:pPr>
        <w:spacing w:after="0" w:line="240" w:lineRule="auto"/>
        <w:ind w:left="768"/>
        <w:jc w:val="both"/>
        <w:rPr>
          <w:rFonts w:ascii="Arial Narrow" w:eastAsia="Times New Roman" w:hAnsi="Arial Narrow" w:cs="Times New Roman"/>
          <w:color w:val="000000"/>
          <w:sz w:val="24"/>
          <w:szCs w:val="24"/>
          <w:lang w:eastAsia="ru-RU"/>
        </w:rPr>
      </w:pPr>
    </w:p>
    <w:p w:rsidR="004C1315" w:rsidRPr="00350C7C" w:rsidRDefault="004C1315" w:rsidP="00350C7C">
      <w:pPr>
        <w:spacing w:after="0" w:line="240" w:lineRule="auto"/>
        <w:ind w:left="768"/>
        <w:jc w:val="both"/>
        <w:rPr>
          <w:rFonts w:ascii="Arial Narrow" w:eastAsia="Times New Roman" w:hAnsi="Arial Narrow" w:cs="Times New Roman"/>
          <w:color w:val="000000"/>
          <w:sz w:val="24"/>
          <w:szCs w:val="24"/>
          <w:lang w:eastAsia="ru-RU"/>
        </w:rPr>
      </w:pPr>
    </w:p>
    <w:p w:rsidR="004C1315" w:rsidRPr="00350C7C" w:rsidRDefault="004C1315" w:rsidP="00350C7C">
      <w:pPr>
        <w:spacing w:after="0" w:line="240" w:lineRule="auto"/>
        <w:ind w:left="768"/>
        <w:jc w:val="both"/>
        <w:rPr>
          <w:rFonts w:ascii="Arial Narrow" w:eastAsia="Times New Roman" w:hAnsi="Arial Narrow" w:cs="Times New Roman"/>
          <w:color w:val="000000"/>
          <w:sz w:val="24"/>
          <w:szCs w:val="24"/>
          <w:lang w:eastAsia="ru-RU"/>
        </w:rPr>
      </w:pPr>
    </w:p>
    <w:p w:rsidR="004C1315" w:rsidRPr="00350C7C" w:rsidRDefault="004C1315" w:rsidP="00350C7C">
      <w:pPr>
        <w:spacing w:after="0" w:line="240" w:lineRule="auto"/>
        <w:ind w:left="768"/>
        <w:jc w:val="both"/>
        <w:rPr>
          <w:rFonts w:ascii="Arial Narrow" w:eastAsia="Times New Roman" w:hAnsi="Arial Narrow" w:cs="Times New Roman"/>
          <w:color w:val="000000"/>
          <w:sz w:val="24"/>
          <w:szCs w:val="24"/>
          <w:lang w:eastAsia="ru-RU"/>
        </w:rPr>
      </w:pPr>
    </w:p>
    <w:p w:rsidR="00F2430C" w:rsidRPr="00350C7C" w:rsidRDefault="00F2430C" w:rsidP="00350C7C">
      <w:pPr>
        <w:spacing w:after="0" w:line="270" w:lineRule="atLeast"/>
        <w:ind w:left="1140"/>
        <w:jc w:val="both"/>
        <w:rPr>
          <w:rFonts w:ascii="Arial Narrow" w:eastAsia="Times New Roman" w:hAnsi="Arial Narrow" w:cs="Times New Roman"/>
          <w:b/>
          <w:bCs/>
          <w:color w:val="000080"/>
          <w:sz w:val="24"/>
          <w:szCs w:val="24"/>
          <w:lang w:eastAsia="ru-RU"/>
        </w:rPr>
      </w:pPr>
    </w:p>
    <w:p w:rsidR="000F71B5" w:rsidRPr="00350C7C" w:rsidRDefault="000F71B5" w:rsidP="00350C7C">
      <w:pPr>
        <w:ind w:left="360"/>
        <w:jc w:val="center"/>
        <w:rPr>
          <w:rFonts w:ascii="Arial Narrow" w:hAnsi="Arial Narrow"/>
          <w:b/>
          <w:bCs/>
          <w:sz w:val="28"/>
          <w:szCs w:val="24"/>
          <w:lang w:eastAsia="ru-RU"/>
        </w:rPr>
      </w:pPr>
      <w:r w:rsidRPr="00350C7C">
        <w:rPr>
          <w:rFonts w:ascii="Arial Narrow" w:hAnsi="Arial Narrow"/>
          <w:b/>
          <w:bCs/>
          <w:sz w:val="28"/>
          <w:szCs w:val="24"/>
          <w:lang w:eastAsia="ru-RU"/>
        </w:rPr>
        <w:t>Пояснительная записка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Основная образовательная программа начального общего образования для ОУ, работающих по УМК  «Школа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8" w:history="1">
        <w:r w:rsidRPr="00350C7C">
          <w:rPr>
            <w:rFonts w:ascii="Arial Narrow" w:hAnsi="Arial Narrow"/>
            <w:sz w:val="24"/>
            <w:szCs w:val="24"/>
            <w:lang w:eastAsia="ru-RU"/>
          </w:rPr>
          <w:t>приказом Министерства образования и науки Российской Федерации от «6» октября 2009 г. № 373</w:t>
        </w:r>
      </w:hyperlink>
      <w:r w:rsidRPr="00350C7C">
        <w:rPr>
          <w:rFonts w:ascii="Arial Narrow" w:hAnsi="Arial Narrow"/>
          <w:sz w:val="24"/>
          <w:szCs w:val="24"/>
          <w:lang w:eastAsia="ru-RU"/>
        </w:rPr>
        <w:t>); на основе анализа </w:t>
      </w:r>
      <w:r w:rsidRPr="00350C7C">
        <w:rPr>
          <w:rFonts w:ascii="Arial Narrow" w:hAnsi="Arial Narrow"/>
          <w:b/>
          <w:bCs/>
          <w:sz w:val="24"/>
          <w:szCs w:val="24"/>
          <w:lang w:eastAsia="ru-RU"/>
        </w:rPr>
        <w:t>деятельности образовательного учреждения</w:t>
      </w:r>
      <w:r w:rsidRPr="00350C7C">
        <w:rPr>
          <w:rFonts w:ascii="Arial Narrow" w:hAnsi="Arial Narrow"/>
          <w:sz w:val="24"/>
          <w:szCs w:val="24"/>
          <w:lang w:eastAsia="ru-RU"/>
        </w:rPr>
        <w:t> с учетом возможностей  УМК  «Школа России».</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Образовательная программа «Школа России»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конкретного образовательного учреждения.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Образовательная программа  «Школа России» </w:t>
      </w:r>
      <w:r w:rsidRPr="00350C7C">
        <w:rPr>
          <w:rFonts w:ascii="Arial Narrow" w:hAnsi="Arial Narrow"/>
          <w:b/>
          <w:bCs/>
          <w:sz w:val="24"/>
          <w:szCs w:val="24"/>
          <w:lang w:eastAsia="ru-RU"/>
        </w:rPr>
        <w:t>в соответствии с требованиями ФГОС  </w:t>
      </w:r>
      <w:r w:rsidRPr="00350C7C">
        <w:rPr>
          <w:rFonts w:ascii="Arial Narrow" w:hAnsi="Arial Narrow"/>
          <w:sz w:val="24"/>
          <w:szCs w:val="24"/>
          <w:lang w:eastAsia="ru-RU"/>
        </w:rPr>
        <w:t>содержит следующие разделы: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пояснительная записка;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планируемые результаты освоения </w:t>
      </w:r>
      <w:proofErr w:type="gramStart"/>
      <w:r w:rsidRPr="00350C7C">
        <w:rPr>
          <w:rFonts w:ascii="Arial Narrow" w:eastAsia="Times New Roman" w:hAnsi="Arial Narrow" w:cs="Times New Roman"/>
          <w:sz w:val="24"/>
          <w:szCs w:val="24"/>
          <w:lang w:eastAsia="ru-RU"/>
        </w:rPr>
        <w:t>обучающимися</w:t>
      </w:r>
      <w:proofErr w:type="gramEnd"/>
      <w:r w:rsidRPr="00350C7C">
        <w:rPr>
          <w:rFonts w:ascii="Arial Narrow" w:eastAsia="Times New Roman" w:hAnsi="Arial Narrow" w:cs="Times New Roman"/>
          <w:sz w:val="24"/>
          <w:szCs w:val="24"/>
          <w:lang w:eastAsia="ru-RU"/>
        </w:rPr>
        <w:t xml:space="preserve"> основной образовательной программы начального общего образования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примерный учебный план УМК «Школа России»</w:t>
      </w:r>
      <w:proofErr w:type="gramStart"/>
      <w:r w:rsidRPr="00350C7C">
        <w:rPr>
          <w:rFonts w:ascii="Arial Narrow" w:eastAsia="Times New Roman" w:hAnsi="Arial Narrow" w:cs="Times New Roman"/>
          <w:sz w:val="24"/>
          <w:szCs w:val="24"/>
          <w:lang w:eastAsia="ru-RU"/>
        </w:rPr>
        <w:t xml:space="preserve"> ;</w:t>
      </w:r>
      <w:proofErr w:type="gramEnd"/>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программа формирования универсальных учебных действий у обучающихся на ступени начального общего </w:t>
      </w:r>
      <w:proofErr w:type="gramStart"/>
      <w:r w:rsidRPr="00350C7C">
        <w:rPr>
          <w:rFonts w:ascii="Arial Narrow" w:eastAsia="Times New Roman" w:hAnsi="Arial Narrow" w:cs="Times New Roman"/>
          <w:sz w:val="24"/>
          <w:szCs w:val="24"/>
          <w:lang w:eastAsia="ru-RU"/>
        </w:rPr>
        <w:t>образования</w:t>
      </w:r>
      <w:proofErr w:type="gramEnd"/>
      <w:r w:rsidRPr="00350C7C">
        <w:rPr>
          <w:rFonts w:ascii="Arial Narrow" w:eastAsia="Times New Roman" w:hAnsi="Arial Narrow" w:cs="Times New Roman"/>
          <w:sz w:val="24"/>
          <w:szCs w:val="24"/>
          <w:lang w:eastAsia="ru-RU"/>
        </w:rPr>
        <w:t xml:space="preserve">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программы отдельных учебных предметов, курсов, включенных в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программа духовно-нравственного развития, воспитания обучающихся на ступени начального общего </w:t>
      </w:r>
      <w:proofErr w:type="gramStart"/>
      <w:r w:rsidRPr="00350C7C">
        <w:rPr>
          <w:rFonts w:ascii="Arial Narrow" w:eastAsia="Times New Roman" w:hAnsi="Arial Narrow" w:cs="Times New Roman"/>
          <w:sz w:val="24"/>
          <w:szCs w:val="24"/>
          <w:lang w:eastAsia="ru-RU"/>
        </w:rPr>
        <w:t>образования</w:t>
      </w:r>
      <w:proofErr w:type="gramEnd"/>
      <w:r w:rsidRPr="00350C7C">
        <w:rPr>
          <w:rFonts w:ascii="Arial Narrow" w:eastAsia="Times New Roman" w:hAnsi="Arial Narrow" w:cs="Times New Roman"/>
          <w:sz w:val="24"/>
          <w:szCs w:val="24"/>
          <w:lang w:eastAsia="ru-RU"/>
        </w:rPr>
        <w:t xml:space="preserve">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формирования культуры здорового и безопасного образа жизни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коррекционной работы на основе  принципов деятельности в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система </w:t>
      </w:r>
      <w:proofErr w:type="gramStart"/>
      <w:r w:rsidRPr="00350C7C">
        <w:rPr>
          <w:rFonts w:ascii="Arial Narrow" w:eastAsia="Times New Roman" w:hAnsi="Arial Narrow" w:cs="Times New Roman"/>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350C7C">
        <w:rPr>
          <w:rFonts w:ascii="Arial Narrow" w:eastAsia="Times New Roman" w:hAnsi="Arial Narrow" w:cs="Times New Roman"/>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соответствует основным </w:t>
      </w:r>
      <w:r w:rsidRPr="00350C7C">
        <w:rPr>
          <w:rFonts w:ascii="Arial Narrow" w:hAnsi="Arial Narrow"/>
          <w:b/>
          <w:bCs/>
          <w:sz w:val="24"/>
          <w:szCs w:val="24"/>
          <w:lang w:eastAsia="ru-RU"/>
        </w:rPr>
        <w:t>принципам государственной политики РФ в области образования</w:t>
      </w:r>
      <w:r w:rsidRPr="00350C7C">
        <w:rPr>
          <w:rFonts w:ascii="Arial Narrow" w:hAnsi="Arial Narrow"/>
          <w:sz w:val="24"/>
          <w:szCs w:val="24"/>
          <w:lang w:eastAsia="ru-RU"/>
        </w:rPr>
        <w:t>, изложенным в Законе Российской Федерации “Об образовании”. Это: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гуманистический характер образования, приоритет общечеловеческих ценностей, жизни и здоровья человека, свободного развития личности;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воспитание гражданственности, трудолюбия, уважения к правам и свободам человека, любви к окружающей природе, Родине, семье;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обеспечение самоопределения личности, создание условий для ее самореализации, творческого развития;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 обучающегося адекватной современному уровню знаний и ступени обучения картины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человека и гражданина, интегрированного в современное ему общество и нацеленного на совершенствование этого общества;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содействие взаимопониманию и сотрудничеству между людьми, народами независимо от национальной, религиозной и социальной принадлежности.</w:t>
      </w:r>
    </w:p>
    <w:p w:rsidR="00D628EA" w:rsidRPr="00350C7C" w:rsidRDefault="00D628EA" w:rsidP="00350C7C">
      <w:pPr>
        <w:spacing w:after="0" w:line="240" w:lineRule="auto"/>
        <w:ind w:left="36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8"/>
          <w:szCs w:val="24"/>
          <w:lang w:eastAsia="ru-RU"/>
        </w:rPr>
        <w:t>Целью</w:t>
      </w:r>
      <w:r w:rsidRPr="00350C7C">
        <w:rPr>
          <w:rFonts w:ascii="Arial Narrow" w:hAnsi="Arial Narrow"/>
          <w:b/>
          <w:bCs/>
          <w:sz w:val="24"/>
          <w:szCs w:val="24"/>
          <w:lang w:eastAsia="ru-RU"/>
        </w:rPr>
        <w:t xml:space="preserve"> реализации образовательной программы «Школа России» является: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планируемых результатов в соответствии с ФГОС  и на основе УМК «»Школа России».</w:t>
      </w:r>
    </w:p>
    <w:p w:rsidR="00D628EA" w:rsidRPr="00350C7C" w:rsidRDefault="00D628EA" w:rsidP="00350C7C">
      <w:pPr>
        <w:spacing w:after="0" w:line="240" w:lineRule="auto"/>
        <w:ind w:left="1260"/>
        <w:jc w:val="both"/>
        <w:rPr>
          <w:rFonts w:ascii="Arial Narrow" w:eastAsia="Times New Roman" w:hAnsi="Arial Narrow" w:cs="Times New Roman"/>
          <w:sz w:val="24"/>
          <w:szCs w:val="24"/>
          <w:lang w:eastAsia="ru-RU"/>
        </w:rPr>
      </w:pPr>
    </w:p>
    <w:p w:rsidR="00D628EA"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8"/>
          <w:szCs w:val="24"/>
          <w:lang w:eastAsia="ru-RU"/>
        </w:rPr>
        <w:t xml:space="preserve">Задачи </w:t>
      </w:r>
      <w:r w:rsidRPr="00350C7C">
        <w:rPr>
          <w:rFonts w:ascii="Arial Narrow" w:hAnsi="Arial Narrow"/>
          <w:b/>
          <w:bCs/>
          <w:sz w:val="24"/>
          <w:szCs w:val="24"/>
          <w:lang w:eastAsia="ru-RU"/>
        </w:rPr>
        <w:t>реализации образовате</w:t>
      </w:r>
      <w:r w:rsidR="00350C7C">
        <w:rPr>
          <w:rFonts w:ascii="Arial Narrow" w:hAnsi="Arial Narrow"/>
          <w:b/>
          <w:bCs/>
          <w:sz w:val="24"/>
          <w:szCs w:val="24"/>
          <w:lang w:eastAsia="ru-RU"/>
        </w:rPr>
        <w:t>льной программы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личностных результатов учащихся: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готовность и способность </w:t>
      </w:r>
      <w:proofErr w:type="gramStart"/>
      <w:r w:rsidRPr="00350C7C">
        <w:rPr>
          <w:rFonts w:ascii="Arial Narrow" w:eastAsia="Times New Roman" w:hAnsi="Arial Narrow" w:cs="Times New Roman"/>
          <w:sz w:val="24"/>
          <w:szCs w:val="24"/>
          <w:lang w:eastAsia="ru-RU"/>
        </w:rPr>
        <w:t>обучающихся</w:t>
      </w:r>
      <w:proofErr w:type="gramEnd"/>
      <w:r w:rsidRPr="00350C7C">
        <w:rPr>
          <w:rFonts w:ascii="Arial Narrow" w:eastAsia="Times New Roman" w:hAnsi="Arial Narrow" w:cs="Times New Roman"/>
          <w:sz w:val="24"/>
          <w:szCs w:val="24"/>
          <w:lang w:eastAsia="ru-RU"/>
        </w:rPr>
        <w:t xml:space="preserve"> к саморазвитию;</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сформированность</w:t>
      </w:r>
      <w:proofErr w:type="spellEnd"/>
      <w:r w:rsidRPr="00350C7C">
        <w:rPr>
          <w:rFonts w:ascii="Arial Narrow" w:eastAsia="Times New Roman" w:hAnsi="Arial Narrow" w:cs="Times New Roman"/>
          <w:sz w:val="24"/>
          <w:szCs w:val="24"/>
          <w:lang w:eastAsia="ru-RU"/>
        </w:rPr>
        <w:t xml:space="preserve"> мотивации  к обучению и познанию;</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осмысление и принятие основных базовых ценностей.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Достижение </w:t>
      </w:r>
      <w:proofErr w:type="spellStart"/>
      <w:r w:rsidRPr="00350C7C">
        <w:rPr>
          <w:rFonts w:ascii="Arial Narrow" w:eastAsia="Times New Roman" w:hAnsi="Arial Narrow" w:cs="Times New Roman"/>
          <w:sz w:val="24"/>
          <w:szCs w:val="24"/>
          <w:lang w:eastAsia="ru-RU"/>
        </w:rPr>
        <w:t>метапредметных</w:t>
      </w:r>
      <w:proofErr w:type="spellEnd"/>
      <w:r w:rsidRPr="00350C7C">
        <w:rPr>
          <w:rFonts w:ascii="Arial Narrow" w:eastAsia="Times New Roman" w:hAnsi="Arial Narrow" w:cs="Times New Roman"/>
          <w:sz w:val="24"/>
          <w:szCs w:val="24"/>
          <w:lang w:eastAsia="ru-RU"/>
        </w:rPr>
        <w:t xml:space="preserve"> результатов обучающихся: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универсальных учебных действий (регулятивных, познавательных, коммуникативных).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предметных результатов: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Структура образовательной среды:  взаимодействие данного конкретного учреждения с учреждениями основного и дополнительного образования:  сетевое взаимодействие.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контингента учащихся: количество классов, групп продленного дня.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образовательных потребностей родителей.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Режим работы ОУ: количество смен, продолжительность учебных занятий.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Характеристика кадрового состава: общее число педагогов. </w:t>
      </w:r>
      <w:proofErr w:type="gramStart"/>
      <w:r w:rsidRPr="00350C7C">
        <w:rPr>
          <w:rFonts w:ascii="Arial Narrow" w:eastAsia="Times New Roman" w:hAnsi="Arial Narrow" w:cs="Times New Roman"/>
          <w:sz w:val="24"/>
          <w:szCs w:val="24"/>
          <w:lang w:eastAsia="ru-RU"/>
        </w:rPr>
        <w:t>Средний возраст преподавателей, их образовательный ценз, наличие ученых степеней, званий, категорий и т.д.)</w:t>
      </w:r>
      <w:proofErr w:type="gramEnd"/>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Творческие достижения учеников и учителей:  участие в конкурсах, семинарах, конференциях.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Материально-техническая база ОУ.</w:t>
      </w:r>
    </w:p>
    <w:p w:rsidR="000F71B5"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Традиции ОУ: вахта памяти, съезд выпускников, чествование ветеранов и т.д.</w:t>
      </w:r>
    </w:p>
    <w:p w:rsidR="00350C7C" w:rsidRPr="00350C7C" w:rsidRDefault="00350C7C" w:rsidP="00350C7C">
      <w:pPr>
        <w:spacing w:after="0" w:line="240" w:lineRule="auto"/>
        <w:ind w:left="360"/>
        <w:jc w:val="both"/>
        <w:rPr>
          <w:rFonts w:ascii="Arial Narrow" w:eastAsia="Times New Roman" w:hAnsi="Arial Narrow" w:cs="Times New Roman"/>
          <w:sz w:val="24"/>
          <w:szCs w:val="24"/>
          <w:lang w:eastAsia="ru-RU"/>
        </w:rPr>
      </w:pPr>
    </w:p>
    <w:p w:rsidR="00350C7C" w:rsidRDefault="00474761" w:rsidP="00350C7C">
      <w:pPr>
        <w:ind w:left="360"/>
        <w:jc w:val="both"/>
        <w:outlineLvl w:val="3"/>
        <w:rPr>
          <w:rFonts w:ascii="Arial Narrow" w:hAnsi="Arial Narrow"/>
          <w:b/>
          <w:bCs/>
          <w:color w:val="000000"/>
          <w:sz w:val="24"/>
          <w:szCs w:val="24"/>
          <w:lang w:eastAsia="ru-RU"/>
        </w:rPr>
      </w:pPr>
      <w:r w:rsidRPr="00350C7C">
        <w:rPr>
          <w:rFonts w:ascii="Arial Narrow" w:hAnsi="Arial Narrow"/>
          <w:b/>
          <w:bCs/>
          <w:color w:val="000000"/>
          <w:sz w:val="24"/>
          <w:szCs w:val="24"/>
          <w:lang w:eastAsia="ru-RU"/>
        </w:rPr>
        <w:t>В основе реализации основной образовательной программы лежит </w:t>
      </w:r>
      <w:proofErr w:type="spellStart"/>
      <w:r w:rsidRPr="00350C7C">
        <w:rPr>
          <w:rFonts w:ascii="Arial Narrow" w:hAnsi="Arial Narrow"/>
          <w:b/>
          <w:bCs/>
          <w:color w:val="000000"/>
          <w:sz w:val="24"/>
          <w:szCs w:val="24"/>
          <w:lang w:eastAsia="ru-RU"/>
        </w:rPr>
        <w:t>системно-деятельностны</w:t>
      </w:r>
      <w:r w:rsidR="00350C7C">
        <w:rPr>
          <w:rFonts w:ascii="Arial Narrow" w:hAnsi="Arial Narrow"/>
          <w:b/>
          <w:bCs/>
          <w:color w:val="000000"/>
          <w:sz w:val="24"/>
          <w:szCs w:val="24"/>
          <w:lang w:eastAsia="ru-RU"/>
        </w:rPr>
        <w:t>й</w:t>
      </w:r>
      <w:proofErr w:type="spellEnd"/>
      <w:r w:rsidR="00350C7C">
        <w:rPr>
          <w:rFonts w:ascii="Arial Narrow" w:hAnsi="Arial Narrow"/>
          <w:b/>
          <w:bCs/>
          <w:color w:val="000000"/>
          <w:sz w:val="24"/>
          <w:szCs w:val="24"/>
          <w:lang w:eastAsia="ru-RU"/>
        </w:rPr>
        <w:t xml:space="preserve"> подход, который предполагает:</w:t>
      </w:r>
    </w:p>
    <w:p w:rsidR="00474761" w:rsidRPr="00350C7C" w:rsidRDefault="00474761" w:rsidP="00350C7C">
      <w:pPr>
        <w:ind w:left="360"/>
        <w:jc w:val="both"/>
        <w:outlineLvl w:val="3"/>
        <w:rPr>
          <w:rFonts w:ascii="Arial Narrow" w:hAnsi="Arial Narrow"/>
          <w:b/>
          <w:bCs/>
          <w:color w:val="000000"/>
          <w:sz w:val="24"/>
          <w:szCs w:val="24"/>
          <w:lang w:eastAsia="ru-RU"/>
        </w:rPr>
      </w:pPr>
      <w:r w:rsidRPr="00350C7C">
        <w:rPr>
          <w:rFonts w:ascii="Arial Narrow" w:eastAsia="Times New Roman" w:hAnsi="Arial Narrow" w:cs="Times New Roman"/>
          <w:bCs/>
          <w:color w:val="000000"/>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350C7C">
        <w:rPr>
          <w:rFonts w:ascii="Arial Narrow" w:eastAsia="Times New Roman" w:hAnsi="Arial Narrow" w:cs="Times New Roman"/>
          <w:bCs/>
          <w:color w:val="000000"/>
          <w:sz w:val="24"/>
          <w:szCs w:val="24"/>
          <w:lang w:eastAsia="ru-RU"/>
        </w:rPr>
        <w:t>полилингвального</w:t>
      </w:r>
      <w:proofErr w:type="spellEnd"/>
      <w:r w:rsidRPr="00350C7C">
        <w:rPr>
          <w:rFonts w:ascii="Arial Narrow" w:eastAsia="Times New Roman" w:hAnsi="Arial Narrow" w:cs="Times New Roman"/>
          <w:bCs/>
          <w:color w:val="000000"/>
          <w:sz w:val="24"/>
          <w:szCs w:val="24"/>
          <w:lang w:eastAsia="ru-RU"/>
        </w:rPr>
        <w:t xml:space="preserve">, поликультурного и </w:t>
      </w:r>
      <w:proofErr w:type="spellStart"/>
      <w:r w:rsidRPr="00350C7C">
        <w:rPr>
          <w:rFonts w:ascii="Arial Narrow" w:eastAsia="Times New Roman" w:hAnsi="Arial Narrow" w:cs="Times New Roman"/>
          <w:bCs/>
          <w:color w:val="000000"/>
          <w:sz w:val="24"/>
          <w:szCs w:val="24"/>
          <w:lang w:eastAsia="ru-RU"/>
        </w:rPr>
        <w:t>поликофессинального</w:t>
      </w:r>
      <w:proofErr w:type="spellEnd"/>
      <w:r w:rsidRPr="00350C7C">
        <w:rPr>
          <w:rFonts w:ascii="Arial Narrow" w:eastAsia="Times New Roman" w:hAnsi="Arial Narrow" w:cs="Times New Roman"/>
          <w:bCs/>
          <w:color w:val="000000"/>
          <w:sz w:val="24"/>
          <w:szCs w:val="24"/>
          <w:lang w:eastAsia="ru-RU"/>
        </w:rPr>
        <w:t xml:space="preserve"> состава;</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lastRenderedPageBreak/>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сотрудничества и расширение зоны ближайшего развития.</w:t>
      </w: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line="270" w:lineRule="atLeast"/>
        <w:ind w:left="360"/>
        <w:jc w:val="center"/>
        <w:rPr>
          <w:rFonts w:ascii="Arial Narrow" w:hAnsi="Arial Narrow"/>
          <w:color w:val="000000"/>
          <w:sz w:val="24"/>
          <w:szCs w:val="24"/>
          <w:lang w:eastAsia="ru-RU"/>
        </w:rPr>
      </w:pPr>
      <w:r w:rsidRPr="00350C7C">
        <w:rPr>
          <w:rFonts w:ascii="Arial Narrow" w:hAnsi="Arial Narrow"/>
          <w:b/>
          <w:bCs/>
          <w:color w:val="000000"/>
          <w:sz w:val="24"/>
          <w:szCs w:val="24"/>
          <w:lang w:eastAsia="ru-RU"/>
        </w:rPr>
        <w:t>Принципы и подходы к формированию Образовательной программы</w:t>
      </w: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Основными принципами (требованиями) </w:t>
      </w:r>
      <w:proofErr w:type="spellStart"/>
      <w:r w:rsidRPr="00350C7C">
        <w:rPr>
          <w:rFonts w:ascii="Arial Narrow" w:hAnsi="Arial Narrow"/>
          <w:color w:val="000000"/>
          <w:sz w:val="24"/>
          <w:szCs w:val="24"/>
          <w:lang w:eastAsia="ru-RU"/>
        </w:rPr>
        <w:t>системно-деятельностного</w:t>
      </w:r>
      <w:proofErr w:type="spellEnd"/>
      <w:r w:rsidRPr="00350C7C">
        <w:rPr>
          <w:rFonts w:ascii="Arial Narrow" w:hAnsi="Arial Narrow"/>
          <w:color w:val="000000"/>
          <w:sz w:val="24"/>
          <w:szCs w:val="24"/>
          <w:lang w:eastAsia="ru-RU"/>
        </w:rPr>
        <w:t xml:space="preserve"> подхода и развивающей системы обучения являются: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sz w:val="24"/>
          <w:szCs w:val="24"/>
          <w:lang w:eastAsia="ru-RU"/>
        </w:rPr>
        <w:t>Принцип непрерывного общего развития каждого ребёнка в условиях обучения, идущего впереди развития. </w:t>
      </w:r>
      <w:r w:rsidRPr="00350C7C">
        <w:rPr>
          <w:rFonts w:ascii="Arial Narrow" w:eastAsia="Times New Roman" w:hAnsi="Arial Narrow" w:cs="Arial"/>
          <w:color w:val="000000" w:themeColor="text1"/>
          <w:sz w:val="24"/>
          <w:szCs w:val="24"/>
          <w:lang w:eastAsia="ru-RU"/>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целостности образа мира </w:t>
      </w:r>
      <w:r w:rsidRPr="00350C7C">
        <w:rPr>
          <w:rFonts w:ascii="Arial Narrow" w:eastAsia="Times New Roman" w:hAnsi="Arial Narrow" w:cs="Arial"/>
          <w:color w:val="000000" w:themeColor="text1"/>
          <w:sz w:val="24"/>
          <w:szCs w:val="24"/>
          <w:lang w:eastAsia="ru-RU"/>
        </w:rPr>
        <w:t xml:space="preserve">связан с отбором интегрированного содержания предметных областей и </w:t>
      </w:r>
      <w:proofErr w:type="spellStart"/>
      <w:r w:rsidRPr="00350C7C">
        <w:rPr>
          <w:rFonts w:ascii="Arial Narrow" w:eastAsia="Times New Roman" w:hAnsi="Arial Narrow" w:cs="Arial"/>
          <w:color w:val="000000" w:themeColor="text1"/>
          <w:sz w:val="24"/>
          <w:szCs w:val="24"/>
          <w:lang w:eastAsia="ru-RU"/>
        </w:rPr>
        <w:t>метапредметных</w:t>
      </w:r>
      <w:proofErr w:type="spellEnd"/>
      <w:r w:rsidRPr="00350C7C">
        <w:rPr>
          <w:rFonts w:ascii="Arial Narrow" w:eastAsia="Times New Roman" w:hAnsi="Arial Narrow" w:cs="Arial"/>
          <w:color w:val="000000" w:themeColor="text1"/>
          <w:sz w:val="24"/>
          <w:szCs w:val="24"/>
          <w:lang w:eastAsia="ru-RU"/>
        </w:rPr>
        <w:t xml:space="preserve">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proofErr w:type="gramStart"/>
      <w:r w:rsidRPr="00350C7C">
        <w:rPr>
          <w:rFonts w:ascii="Arial Narrow" w:eastAsia="Times New Roman" w:hAnsi="Arial Narrow" w:cs="Arial"/>
          <w:b/>
          <w:bCs/>
          <w:color w:val="000000" w:themeColor="text1"/>
          <w:sz w:val="24"/>
          <w:szCs w:val="24"/>
          <w:lang w:eastAsia="ru-RU"/>
        </w:rPr>
        <w:t>Принцип практической направленности предусматривает формирование универсальных учебных действий </w:t>
      </w:r>
      <w:r w:rsidRPr="00350C7C">
        <w:rPr>
          <w:rFonts w:ascii="Arial Narrow" w:eastAsia="Times New Roman" w:hAnsi="Arial Narrow" w:cs="Arial"/>
          <w:color w:val="000000" w:themeColor="text1"/>
          <w:sz w:val="24"/>
          <w:szCs w:val="24"/>
          <w:lang w:eastAsia="ru-RU"/>
        </w:rPr>
        <w:t>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w:t>
      </w:r>
      <w:proofErr w:type="gramEnd"/>
      <w:r w:rsidRPr="00350C7C">
        <w:rPr>
          <w:rFonts w:ascii="Arial Narrow" w:eastAsia="Times New Roman" w:hAnsi="Arial Narrow" w:cs="Arial"/>
          <w:color w:val="000000" w:themeColor="text1"/>
          <w:sz w:val="24"/>
          <w:szCs w:val="24"/>
          <w:lang w:eastAsia="ru-RU"/>
        </w:rPr>
        <w:t xml:space="preserve">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учёта индивидуальных возможностей и способностей школьников. </w:t>
      </w:r>
      <w:r w:rsidRPr="00350C7C">
        <w:rPr>
          <w:rFonts w:ascii="Arial Narrow" w:eastAsia="Times New Roman" w:hAnsi="Arial Narrow" w:cs="Arial"/>
          <w:color w:val="000000" w:themeColor="text1"/>
          <w:sz w:val="24"/>
          <w:szCs w:val="24"/>
          <w:lang w:eastAsia="ru-RU"/>
        </w:rPr>
        <w:t xml:space="preserve">Это, прежде всего, использование </w:t>
      </w:r>
      <w:proofErr w:type="spellStart"/>
      <w:r w:rsidRPr="00350C7C">
        <w:rPr>
          <w:rFonts w:ascii="Arial Narrow" w:eastAsia="Times New Roman" w:hAnsi="Arial Narrow" w:cs="Arial"/>
          <w:color w:val="000000" w:themeColor="text1"/>
          <w:sz w:val="24"/>
          <w:szCs w:val="24"/>
          <w:lang w:eastAsia="ru-RU"/>
        </w:rPr>
        <w:t>разноуровневого</w:t>
      </w:r>
      <w:proofErr w:type="spellEnd"/>
      <w:r w:rsidRPr="00350C7C">
        <w:rPr>
          <w:rFonts w:ascii="Arial Narrow" w:eastAsia="Times New Roman" w:hAnsi="Arial Narrow" w:cs="Arial"/>
          <w:color w:val="000000" w:themeColor="text1"/>
          <w:sz w:val="24"/>
          <w:szCs w:val="24"/>
          <w:lang w:eastAsia="ru-RU"/>
        </w:rPr>
        <w:t xml:space="preserve">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w:t>
      </w:r>
      <w:proofErr w:type="gramStart"/>
      <w:r w:rsidRPr="00350C7C">
        <w:rPr>
          <w:rFonts w:ascii="Arial Narrow" w:eastAsia="Times New Roman" w:hAnsi="Arial Narrow" w:cs="Arial"/>
          <w:color w:val="000000" w:themeColor="text1"/>
          <w:sz w:val="24"/>
          <w:szCs w:val="24"/>
          <w:lang w:eastAsia="ru-RU"/>
        </w:rPr>
        <w:t>базовым</w:t>
      </w:r>
      <w:proofErr w:type="gramEnd"/>
      <w:r w:rsidRPr="00350C7C">
        <w:rPr>
          <w:rFonts w:ascii="Arial Narrow" w:eastAsia="Times New Roman" w:hAnsi="Arial Narrow" w:cs="Arial"/>
          <w:color w:val="000000" w:themeColor="text1"/>
          <w:sz w:val="24"/>
          <w:szCs w:val="24"/>
          <w:lang w:eastAsia="ru-RU"/>
        </w:rPr>
        <w:t>).</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прочности и наглядности </w:t>
      </w:r>
      <w:r w:rsidRPr="00350C7C">
        <w:rPr>
          <w:rFonts w:ascii="Arial Narrow" w:eastAsia="Times New Roman" w:hAnsi="Arial Narrow" w:cs="Arial"/>
          <w:color w:val="000000" w:themeColor="text1"/>
          <w:sz w:val="24"/>
          <w:szCs w:val="24"/>
          <w:lang w:eastAsia="ru-RU"/>
        </w:rPr>
        <w:t xml:space="preserve">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w:t>
      </w:r>
      <w:proofErr w:type="spellStart"/>
      <w:r w:rsidRPr="00350C7C">
        <w:rPr>
          <w:rFonts w:ascii="Arial Narrow" w:eastAsia="Times New Roman" w:hAnsi="Arial Narrow" w:cs="Arial"/>
          <w:color w:val="000000" w:themeColor="text1"/>
          <w:sz w:val="24"/>
          <w:szCs w:val="24"/>
          <w:lang w:eastAsia="ru-RU"/>
        </w:rPr>
        <w:t>разноуровневое</w:t>
      </w:r>
      <w:proofErr w:type="spellEnd"/>
      <w:r w:rsidRPr="00350C7C">
        <w:rPr>
          <w:rFonts w:ascii="Arial Narrow" w:eastAsia="Times New Roman" w:hAnsi="Arial Narrow" w:cs="Arial"/>
          <w:color w:val="000000" w:themeColor="text1"/>
          <w:sz w:val="24"/>
          <w:szCs w:val="24"/>
          <w:lang w:eastAsia="ru-RU"/>
        </w:rPr>
        <w:t xml:space="preserve"> по глубине и трудности содержание учебных заданий. </w:t>
      </w:r>
      <w:proofErr w:type="gramStart"/>
      <w:r w:rsidRPr="00350C7C">
        <w:rPr>
          <w:rFonts w:ascii="Arial Narrow" w:eastAsia="Times New Roman" w:hAnsi="Arial Narrow" w:cs="Arial"/>
          <w:color w:val="000000" w:themeColor="text1"/>
          <w:sz w:val="24"/>
          <w:szCs w:val="24"/>
          <w:lang w:eastAsia="ru-RU"/>
        </w:rPr>
        <w:t>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roofErr w:type="gramEnd"/>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охраны и укрепления психического и физического здоровья ребёнка </w:t>
      </w:r>
      <w:r w:rsidRPr="00350C7C">
        <w:rPr>
          <w:rFonts w:ascii="Arial Narrow" w:eastAsia="Times New Roman" w:hAnsi="Arial Narrow" w:cs="Arial"/>
          <w:color w:val="000000" w:themeColor="text1"/>
          <w:sz w:val="24"/>
          <w:szCs w:val="24"/>
          <w:lang w:eastAsia="ru-RU"/>
        </w:rPr>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E10F07" w:rsidRPr="00350C7C" w:rsidRDefault="00E10F07" w:rsidP="00350C7C">
      <w:pPr>
        <w:spacing w:after="0" w:line="240" w:lineRule="auto"/>
        <w:jc w:val="both"/>
        <w:rPr>
          <w:rFonts w:ascii="Arial Narrow" w:eastAsia="Times New Roman" w:hAnsi="Arial Narrow" w:cs="Times New Roman"/>
          <w:sz w:val="24"/>
          <w:szCs w:val="24"/>
          <w:lang w:eastAsia="ru-RU"/>
        </w:rPr>
      </w:pPr>
    </w:p>
    <w:p w:rsidR="00474761" w:rsidRPr="00350C7C" w:rsidRDefault="00474761" w:rsidP="00350C7C">
      <w:pPr>
        <w:spacing w:after="0" w:line="240" w:lineRule="auto"/>
        <w:jc w:val="both"/>
        <w:rPr>
          <w:rFonts w:ascii="Arial Narrow" w:eastAsia="Times New Roman" w:hAnsi="Arial Narrow" w:cs="Times New Roman"/>
          <w:sz w:val="24"/>
          <w:szCs w:val="24"/>
          <w:lang w:eastAsia="ru-RU"/>
        </w:rPr>
      </w:pPr>
    </w:p>
    <w:p w:rsidR="00474761" w:rsidRPr="00350C7C" w:rsidRDefault="00474761" w:rsidP="00350C7C">
      <w:pPr>
        <w:spacing w:line="270" w:lineRule="atLeast"/>
        <w:ind w:left="360"/>
        <w:jc w:val="center"/>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Образ выпускника начальной школы</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xml:space="preserve">, который успешно овладел обязательным минимумом содержания образования, достиг уровня элементарной грамотности, а именно, </w:t>
      </w:r>
      <w:proofErr w:type="spellStart"/>
      <w:r w:rsidRPr="00350C7C">
        <w:rPr>
          <w:rFonts w:ascii="Arial Narrow" w:eastAsia="Times New Roman" w:hAnsi="Arial Narrow" w:cs="Arial"/>
          <w:color w:val="000000" w:themeColor="text1"/>
          <w:sz w:val="24"/>
          <w:szCs w:val="24"/>
          <w:lang w:eastAsia="ru-RU"/>
        </w:rPr>
        <w:t>сформированности</w:t>
      </w:r>
      <w:proofErr w:type="spellEnd"/>
      <w:r w:rsidRPr="00350C7C">
        <w:rPr>
          <w:rFonts w:ascii="Arial Narrow" w:eastAsia="Times New Roman" w:hAnsi="Arial Narrow" w:cs="Arial"/>
          <w:color w:val="000000" w:themeColor="text1"/>
          <w:sz w:val="24"/>
          <w:szCs w:val="24"/>
          <w:lang w:eastAsia="ru-RU"/>
        </w:rPr>
        <w:t xml:space="preserve"> опорных знаний и учебных умений в области счёта, письма и умения решать простейшие познавательные задачи; он готов, а главное, хочет учиться;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lastRenderedPageBreak/>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овладел первым уровнем развития самостоятельной деятельности – копирующим действием;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способен сопереживать, сочувствовать, проявлять внимание к другим людям, животным, природе;</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стремится стать сильным, быстрым. Ловким и закаленным.</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В соответствии  с возрастными особенностями младших школьников основную образовательную программу начального образования можно условно  разделить на три этапа:</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w:t>
      </w:r>
      <w:r w:rsidRPr="00350C7C">
        <w:rPr>
          <w:rFonts w:ascii="Arial Narrow" w:hAnsi="Arial Narrow"/>
          <w:b/>
          <w:bCs/>
          <w:iCs/>
          <w:color w:val="000000"/>
          <w:sz w:val="24"/>
          <w:szCs w:val="24"/>
          <w:lang w:eastAsia="ru-RU"/>
        </w:rPr>
        <w:t>Первый этап (первые два месяца  первого класса)</w:t>
      </w:r>
      <w:r w:rsidRPr="00350C7C">
        <w:rPr>
          <w:rFonts w:ascii="Arial Narrow" w:hAnsi="Arial Narrow"/>
          <w:color w:val="000000"/>
          <w:sz w:val="24"/>
          <w:szCs w:val="24"/>
          <w:lang w:eastAsia="ru-RU"/>
        </w:rPr>
        <w:t xml:space="preserve"> – переходный адаптационный период от дошкольного образования к школе. </w:t>
      </w:r>
      <w:proofErr w:type="gramStart"/>
      <w:r w:rsidRPr="00350C7C">
        <w:rPr>
          <w:rFonts w:ascii="Arial Narrow" w:hAnsi="Arial Narrow"/>
          <w:color w:val="000000"/>
          <w:sz w:val="24"/>
          <w:szCs w:val="24"/>
          <w:lang w:eastAsia="ru-RU"/>
        </w:rPr>
        <w:t>Основные цели которого - обеспечить плавный переход детей от игровой к учебной деятельности, выработка основных правил и норм школьной жизни.</w:t>
      </w:r>
      <w:proofErr w:type="gramEnd"/>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Данный этап начального образования характеризуется тем, что:</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в это время у детей наиболее интенсивно происходит осмысление своего социального положения и закладываются переживания, на многие </w:t>
      </w:r>
      <w:proofErr w:type="gramStart"/>
      <w:r w:rsidRPr="00350C7C">
        <w:rPr>
          <w:rFonts w:ascii="Arial Narrow" w:hAnsi="Arial Narrow"/>
          <w:color w:val="000000"/>
          <w:sz w:val="24"/>
          <w:szCs w:val="24"/>
          <w:lang w:eastAsia="ru-RU"/>
        </w:rPr>
        <w:t>годы</w:t>
      </w:r>
      <w:proofErr w:type="gramEnd"/>
      <w:r w:rsidRPr="00350C7C">
        <w:rPr>
          <w:rFonts w:ascii="Arial Narrow" w:hAnsi="Arial Narrow"/>
          <w:color w:val="000000"/>
          <w:sz w:val="24"/>
          <w:szCs w:val="24"/>
          <w:lang w:eastAsia="ru-RU"/>
        </w:rPr>
        <w:t xml:space="preserve"> определяющие их отношение к учебной работе, общению с учителями и одноклассниками, к самому пребыванию в школе.</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t>Учение </w:t>
      </w:r>
      <w:r w:rsidRPr="00350C7C">
        <w:rPr>
          <w:rFonts w:ascii="Arial Narrow" w:hAnsi="Arial Narrow"/>
          <w:color w:val="000000"/>
          <w:sz w:val="24"/>
          <w:szCs w:val="24"/>
          <w:lang w:eastAsia="ru-RU"/>
        </w:rPr>
        <w:t>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соотнесенность с индивидуальным дошкольным опытом ребенка - непременное условие, позволяющее ему осознать, что существующие нормы обусловлены не просто желаниями отдельных взрослых, а нужны ему самому.</w:t>
      </w:r>
    </w:p>
    <w:p w:rsidR="00474761" w:rsidRPr="00350C7C" w:rsidRDefault="00474761" w:rsidP="00350C7C">
      <w:pPr>
        <w:spacing w:after="0" w:line="270" w:lineRule="atLeast"/>
        <w:ind w:left="416"/>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t>Второй  этап (вторая четверть 1-го класса – первое полугодие 4 класса)</w:t>
      </w:r>
      <w:r w:rsidRPr="00350C7C">
        <w:rPr>
          <w:rFonts w:ascii="Arial Narrow" w:hAnsi="Arial Narrow"/>
          <w:color w:val="000000"/>
          <w:sz w:val="24"/>
          <w:szCs w:val="24"/>
          <w:lang w:eastAsia="ru-RU"/>
        </w:rPr>
        <w:t>. Его основная цель – конструирование коллективного «инструмента» учебной  деятельности в учебной общности класса.</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Этот период характеризуется тем, что:</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оформляется мотивация учения, зарождаются познавательные интересы, выходящие за рамки учебных предметов;</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b/>
          <w:bCs/>
          <w:color w:val="000000"/>
          <w:sz w:val="24"/>
          <w:szCs w:val="24"/>
          <w:lang w:eastAsia="ru-RU"/>
        </w:rPr>
        <w:t>самостоятельность</w:t>
      </w:r>
      <w:r w:rsidRPr="00350C7C">
        <w:rPr>
          <w:rFonts w:ascii="Arial Narrow" w:hAnsi="Arial Narrow"/>
          <w:color w:val="000000"/>
          <w:sz w:val="24"/>
          <w:szCs w:val="24"/>
          <w:lang w:eastAsia="ru-RU"/>
        </w:rPr>
        <w:t>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складывается класс как учебное сообщество, способное втягивать в решение познавательных задач даже наименее мотивированных школьников.</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lastRenderedPageBreak/>
        <w:t>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w:t>
      </w:r>
      <w:r w:rsidRPr="00350C7C">
        <w:rPr>
          <w:rFonts w:ascii="Arial Narrow" w:hAnsi="Arial Narrow"/>
          <w:b/>
          <w:bCs/>
          <w:iCs/>
          <w:color w:val="000000"/>
          <w:sz w:val="24"/>
          <w:szCs w:val="24"/>
          <w:lang w:eastAsia="ru-RU"/>
        </w:rPr>
        <w:t>партнерам</w:t>
      </w:r>
      <w:r w:rsidRPr="00350C7C">
        <w:rPr>
          <w:rFonts w:ascii="Arial Narrow" w:hAnsi="Arial Narrow"/>
          <w:color w:val="000000"/>
          <w:sz w:val="24"/>
          <w:szCs w:val="24"/>
          <w:lang w:eastAsia="ru-RU"/>
        </w:rPr>
        <w:t>.</w:t>
      </w:r>
    </w:p>
    <w:p w:rsidR="00474761" w:rsidRPr="00350C7C" w:rsidRDefault="00474761" w:rsidP="00350C7C">
      <w:pPr>
        <w:spacing w:after="0" w:line="270" w:lineRule="atLeast"/>
        <w:ind w:left="356"/>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t>Третий этап (второе полугодие 4-го года обучения)</w:t>
      </w:r>
      <w:r w:rsidRPr="00350C7C">
        <w:rPr>
          <w:rFonts w:ascii="Arial Narrow" w:hAnsi="Arial Narrow"/>
          <w:iCs/>
          <w:color w:val="000000"/>
          <w:sz w:val="24"/>
          <w:szCs w:val="24"/>
          <w:lang w:eastAsia="ru-RU"/>
        </w:rPr>
        <w:t>,</w:t>
      </w:r>
      <w:r w:rsidRPr="00350C7C">
        <w:rPr>
          <w:rFonts w:ascii="Arial Narrow" w:hAnsi="Arial Narrow"/>
          <w:color w:val="000000"/>
          <w:sz w:val="24"/>
          <w:szCs w:val="24"/>
          <w:lang w:eastAsia="ru-RU"/>
        </w:rPr>
        <w:t xml:space="preserve"> как и </w:t>
      </w:r>
      <w:proofErr w:type="gramStart"/>
      <w:r w:rsidRPr="00350C7C">
        <w:rPr>
          <w:rFonts w:ascii="Arial Narrow" w:hAnsi="Arial Narrow"/>
          <w:color w:val="000000"/>
          <w:sz w:val="24"/>
          <w:szCs w:val="24"/>
          <w:lang w:eastAsia="ru-RU"/>
        </w:rPr>
        <w:t>первый</w:t>
      </w:r>
      <w:proofErr w:type="gramEnd"/>
      <w:r w:rsidRPr="00350C7C">
        <w:rPr>
          <w:rFonts w:ascii="Arial Narrow" w:hAnsi="Arial Narrow"/>
          <w:color w:val="000000"/>
          <w:sz w:val="24"/>
          <w:szCs w:val="24"/>
          <w:lang w:eastAsia="ru-RU"/>
        </w:rPr>
        <w:t xml:space="preserve">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Таким образом, основная цель данного периода начального образования обеспечить постепенный, </w:t>
      </w:r>
      <w:proofErr w:type="spellStart"/>
      <w:r w:rsidRPr="00350C7C">
        <w:rPr>
          <w:rFonts w:ascii="Arial Narrow" w:hAnsi="Arial Narrow"/>
          <w:color w:val="000000"/>
          <w:sz w:val="24"/>
          <w:szCs w:val="24"/>
          <w:lang w:eastAsia="ru-RU"/>
        </w:rPr>
        <w:t>некризисный</w:t>
      </w:r>
      <w:proofErr w:type="spellEnd"/>
      <w:r w:rsidRPr="00350C7C">
        <w:rPr>
          <w:rFonts w:ascii="Arial Narrow" w:hAnsi="Arial Narrow"/>
          <w:color w:val="000000"/>
          <w:sz w:val="24"/>
          <w:szCs w:val="24"/>
          <w:lang w:eastAsia="ru-RU"/>
        </w:rPr>
        <w:t xml:space="preserve"> переход школьников с </w:t>
      </w:r>
      <w:proofErr w:type="gramStart"/>
      <w:r w:rsidRPr="00350C7C">
        <w:rPr>
          <w:rFonts w:ascii="Arial Narrow" w:hAnsi="Arial Narrow"/>
          <w:color w:val="000000"/>
          <w:sz w:val="24"/>
          <w:szCs w:val="24"/>
          <w:lang w:eastAsia="ru-RU"/>
        </w:rPr>
        <w:t>начальной</w:t>
      </w:r>
      <w:proofErr w:type="gramEnd"/>
      <w:r w:rsidRPr="00350C7C">
        <w:rPr>
          <w:rFonts w:ascii="Arial Narrow" w:hAnsi="Arial Narrow"/>
          <w:color w:val="000000"/>
          <w:sz w:val="24"/>
          <w:szCs w:val="24"/>
          <w:lang w:eastAsia="ru-RU"/>
        </w:rPr>
        <w:t xml:space="preserve"> на основную ступень образования.</w:t>
      </w:r>
    </w:p>
    <w:p w:rsidR="00474761" w:rsidRPr="00350C7C" w:rsidRDefault="00474761" w:rsidP="00350C7C">
      <w:pPr>
        <w:spacing w:after="0" w:line="270" w:lineRule="atLeast"/>
        <w:ind w:left="356"/>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center"/>
        <w:rPr>
          <w:rFonts w:ascii="Arial Narrow" w:hAnsi="Arial Narrow"/>
          <w:color w:val="000000"/>
          <w:sz w:val="24"/>
          <w:szCs w:val="24"/>
          <w:lang w:eastAsia="ru-RU"/>
        </w:rPr>
      </w:pPr>
      <w:r w:rsidRPr="00350C7C">
        <w:rPr>
          <w:rFonts w:ascii="Arial Narrow" w:hAnsi="Arial Narrow"/>
          <w:b/>
          <w:bCs/>
          <w:color w:val="000000"/>
          <w:sz w:val="24"/>
          <w:szCs w:val="24"/>
          <w:lang w:eastAsia="ru-RU"/>
        </w:rPr>
        <w:t>Основные  периоды</w:t>
      </w:r>
      <w:r w:rsidRPr="00350C7C">
        <w:rPr>
          <w:rFonts w:ascii="Arial Narrow" w:hAnsi="Arial Narrow"/>
          <w:b/>
          <w:bCs/>
          <w:color w:val="FF0000"/>
          <w:sz w:val="24"/>
          <w:szCs w:val="24"/>
          <w:lang w:eastAsia="ru-RU"/>
        </w:rPr>
        <w:t> </w:t>
      </w:r>
      <w:r w:rsidRPr="00350C7C">
        <w:rPr>
          <w:rFonts w:ascii="Arial Narrow" w:hAnsi="Arial Narrow"/>
          <w:b/>
          <w:bCs/>
          <w:color w:val="000000"/>
          <w:sz w:val="24"/>
          <w:szCs w:val="24"/>
          <w:lang w:eastAsia="ru-RU"/>
        </w:rPr>
        <w:t> учебного  года</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периода:  период совместного проектирования и планирования задач учебного года (период «запуска»); период постановки и решения учебных задач года; рефлексивный период  учебного года.</w:t>
      </w:r>
    </w:p>
    <w:p w:rsidR="00474761" w:rsidRPr="00350C7C" w:rsidRDefault="00474761" w:rsidP="00350C7C">
      <w:pPr>
        <w:spacing w:line="270" w:lineRule="atLeast"/>
        <w:ind w:left="360"/>
        <w:jc w:val="center"/>
        <w:rPr>
          <w:rFonts w:ascii="Arial Narrow" w:hAnsi="Arial Narrow"/>
          <w:color w:val="000000"/>
          <w:sz w:val="24"/>
          <w:szCs w:val="24"/>
          <w:lang w:eastAsia="ru-RU"/>
        </w:rPr>
      </w:pPr>
      <w:r w:rsidRPr="00350C7C">
        <w:rPr>
          <w:rFonts w:ascii="Arial Narrow" w:hAnsi="Arial Narrow"/>
          <w:b/>
          <w:bCs/>
          <w:iCs/>
          <w:color w:val="000000"/>
          <w:sz w:val="24"/>
          <w:szCs w:val="24"/>
          <w:lang w:eastAsia="ru-RU"/>
        </w:rPr>
        <w:t>Период  совместного  проектирования и планирования  учебного года (сентябрь месяц)</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xml:space="preserve">Основными задачами первого периода учебного года являются </w:t>
      </w:r>
      <w:proofErr w:type="gramStart"/>
      <w:r w:rsidRPr="00350C7C">
        <w:rPr>
          <w:rFonts w:ascii="Arial Narrow" w:hAnsi="Arial Narrow"/>
          <w:color w:val="000000" w:themeColor="text1"/>
          <w:sz w:val="24"/>
          <w:szCs w:val="24"/>
          <w:lang w:eastAsia="ru-RU"/>
        </w:rPr>
        <w:t>следующие</w:t>
      </w:r>
      <w:proofErr w:type="gramEnd"/>
      <w:r w:rsidRPr="00350C7C">
        <w:rPr>
          <w:rFonts w:ascii="Arial Narrow" w:hAnsi="Arial Narrow"/>
          <w:color w:val="000000" w:themeColor="text1"/>
          <w:sz w:val="24"/>
          <w:szCs w:val="24"/>
          <w:lang w:eastAsia="ru-RU"/>
        </w:rPr>
        <w:t>:</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создать ситуации, требующие от учеников определения границы своих знаний и очерчивания  возможных  будущих направлений  учения.</w:t>
      </w:r>
    </w:p>
    <w:p w:rsidR="00474761" w:rsidRPr="00350C7C" w:rsidRDefault="00474761" w:rsidP="00350C7C">
      <w:pPr>
        <w:spacing w:after="0" w:line="240" w:lineRule="auto"/>
        <w:ind w:left="360"/>
        <w:jc w:val="both"/>
        <w:rPr>
          <w:rFonts w:ascii="Arial Narrow" w:eastAsia="Times New Roman" w:hAnsi="Arial Narrow" w:cs="Arial"/>
          <w:color w:val="444444"/>
          <w:sz w:val="24"/>
          <w:szCs w:val="24"/>
          <w:lang w:eastAsia="ru-RU"/>
        </w:rPr>
      </w:pPr>
    </w:p>
    <w:p w:rsidR="00474761" w:rsidRPr="00350C7C" w:rsidRDefault="00474761" w:rsidP="00350C7C">
      <w:pPr>
        <w:spacing w:line="270" w:lineRule="atLeast"/>
        <w:ind w:left="2520"/>
        <w:rPr>
          <w:rFonts w:ascii="Arial Narrow" w:hAnsi="Arial Narrow"/>
          <w:b/>
          <w:color w:val="000000"/>
          <w:sz w:val="24"/>
          <w:szCs w:val="24"/>
          <w:lang w:eastAsia="ru-RU"/>
        </w:rPr>
      </w:pPr>
      <w:r w:rsidRPr="00350C7C">
        <w:rPr>
          <w:rFonts w:ascii="Arial Narrow" w:hAnsi="Arial Narrow"/>
          <w:b/>
          <w:color w:val="000000"/>
          <w:sz w:val="24"/>
          <w:szCs w:val="24"/>
          <w:lang w:eastAsia="ru-RU"/>
        </w:rPr>
        <w:t>Для решения этих  задач внутри первого перио</w:t>
      </w:r>
      <w:r w:rsidR="00350C7C">
        <w:rPr>
          <w:rFonts w:ascii="Arial Narrow" w:hAnsi="Arial Narrow"/>
          <w:b/>
          <w:color w:val="000000"/>
          <w:sz w:val="24"/>
          <w:szCs w:val="24"/>
          <w:lang w:eastAsia="ru-RU"/>
        </w:rPr>
        <w:t xml:space="preserve">да учебного года выделяется  четыре </w:t>
      </w:r>
      <w:r w:rsidRPr="00350C7C">
        <w:rPr>
          <w:rFonts w:ascii="Arial Narrow" w:hAnsi="Arial Narrow"/>
          <w:b/>
          <w:color w:val="000000"/>
          <w:sz w:val="24"/>
          <w:szCs w:val="24"/>
          <w:lang w:eastAsia="ru-RU"/>
        </w:rPr>
        <w:t>последовательных  этапа  совместных  действий  учащихся и учителя: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1 этап</w:t>
      </w:r>
      <w:r w:rsidRPr="00350C7C">
        <w:rPr>
          <w:rFonts w:ascii="Arial Narrow" w:hAnsi="Arial Narrow"/>
          <w:color w:val="000000"/>
          <w:sz w:val="24"/>
          <w:szCs w:val="24"/>
          <w:lang w:eastAsia="ru-RU"/>
        </w:rPr>
        <w:t xml:space="preserve"> – проведение стартовых проверочных  работ по основным  учебным предметам;</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2 этап</w:t>
      </w:r>
      <w:r w:rsidRPr="00350C7C">
        <w:rPr>
          <w:rFonts w:ascii="Arial Narrow" w:hAnsi="Arial Narrow"/>
          <w:color w:val="000000"/>
          <w:sz w:val="24"/>
          <w:szCs w:val="24"/>
          <w:lang w:eastAsia="ru-RU"/>
        </w:rPr>
        <w:t xml:space="preserve"> – коррекция  необходимых для данного учебного года знаний (способов/сре</w:t>
      </w:r>
      <w:proofErr w:type="gramStart"/>
      <w:r w:rsidRPr="00350C7C">
        <w:rPr>
          <w:rFonts w:ascii="Arial Narrow" w:hAnsi="Arial Narrow"/>
          <w:color w:val="000000"/>
          <w:sz w:val="24"/>
          <w:szCs w:val="24"/>
          <w:lang w:eastAsia="ru-RU"/>
        </w:rPr>
        <w:t>дств  пр</w:t>
      </w:r>
      <w:proofErr w:type="gramEnd"/>
      <w:r w:rsidRPr="00350C7C">
        <w:rPr>
          <w:rFonts w:ascii="Arial Narrow" w:hAnsi="Arial Narrow"/>
          <w:color w:val="000000"/>
          <w:sz w:val="24"/>
          <w:szCs w:val="24"/>
          <w:lang w:eastAsia="ru-RU"/>
        </w:rPr>
        <w:t>едметных действий) на основе данных стартовых  работ через организацию  самостоятельной работы учащихся;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3 этап</w:t>
      </w:r>
      <w:r w:rsidRPr="00350C7C">
        <w:rPr>
          <w:rFonts w:ascii="Arial Narrow" w:hAnsi="Arial Narrow"/>
          <w:color w:val="000000"/>
          <w:sz w:val="24"/>
          <w:szCs w:val="24"/>
          <w:lang w:eastAsia="ru-RU"/>
        </w:rPr>
        <w:t xml:space="preserve"> – определение границ знания и незнания в каждом учебном предмете; фиксация  задач года и форма их представления;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4 этап</w:t>
      </w:r>
      <w:r w:rsidRPr="00350C7C">
        <w:rPr>
          <w:rFonts w:ascii="Arial Narrow" w:hAnsi="Arial Narrow"/>
          <w:color w:val="000000"/>
          <w:sz w:val="24"/>
          <w:szCs w:val="24"/>
          <w:lang w:eastAsia="ru-RU"/>
        </w:rPr>
        <w:t xml:space="preserve"> – представление результатов  самостоятельной работы  учащихся по коррекции их знаний.</w:t>
      </w:r>
    </w:p>
    <w:p w:rsidR="00474761" w:rsidRPr="00350C7C" w:rsidRDefault="00474761" w:rsidP="00350C7C">
      <w:pPr>
        <w:spacing w:after="0" w:line="270" w:lineRule="atLeast"/>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lastRenderedPageBreak/>
        <w:t>Период совместной постановки и решения  системы  учебных задач (октябрь-первая половина апреля)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моделирования выделяемых отношений изучаемого объекта разными средствами, работа в модельных условиях и решение  частных задач;</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самоконтроля выполнения  отдельных действий: соотнесения средств, условий и результатов  выполнения  задания;</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адекватной самооценки собственных учебных  достижений на основе  выделенных  критериев  по инициативе самого  обучающегося (автономная оценка);</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содержательного и бесконфликтного  участия в совместной  учебной работе с одноклассниками как под руководством  учителя (</w:t>
      </w:r>
      <w:proofErr w:type="spellStart"/>
      <w:r w:rsidRPr="00350C7C">
        <w:rPr>
          <w:rFonts w:ascii="Arial Narrow" w:eastAsia="Times New Roman" w:hAnsi="Arial Narrow" w:cs="Arial"/>
          <w:color w:val="000000" w:themeColor="text1"/>
          <w:sz w:val="24"/>
          <w:szCs w:val="24"/>
          <w:lang w:eastAsia="ru-RU"/>
        </w:rPr>
        <w:t>общеклассная</w:t>
      </w:r>
      <w:proofErr w:type="spellEnd"/>
      <w:r w:rsidRPr="00350C7C">
        <w:rPr>
          <w:rFonts w:ascii="Arial Narrow" w:eastAsia="Times New Roman" w:hAnsi="Arial Narrow" w:cs="Arial"/>
          <w:color w:val="000000" w:themeColor="text1"/>
          <w:sz w:val="24"/>
          <w:szCs w:val="24"/>
          <w:lang w:eastAsia="ru-RU"/>
        </w:rPr>
        <w:t xml:space="preserve"> дискуссия), так и в относительной автономии от учителя (групповая работа);</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самостоятельного написания собственных осмысленных и связных небольших текстов (10-15 предложений);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понимания устных и письменных высказываний.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p>
    <w:p w:rsidR="00D628EA" w:rsidRPr="00350C7C" w:rsidRDefault="00D628EA" w:rsidP="00350C7C">
      <w:pPr>
        <w:spacing w:after="0" w:line="240" w:lineRule="auto"/>
        <w:jc w:val="center"/>
        <w:rPr>
          <w:rFonts w:ascii="Arial Narrow" w:eastAsia="Times New Roman" w:hAnsi="Arial Narrow" w:cs="Times New Roman"/>
          <w:sz w:val="24"/>
          <w:szCs w:val="24"/>
          <w:lang w:eastAsia="ru-RU"/>
        </w:rPr>
      </w:pPr>
    </w:p>
    <w:p w:rsidR="000F71B5" w:rsidRPr="00350C7C" w:rsidRDefault="000F71B5" w:rsidP="00350C7C">
      <w:pPr>
        <w:ind w:left="360"/>
        <w:jc w:val="center"/>
        <w:rPr>
          <w:rFonts w:ascii="Arial Narrow" w:hAnsi="Arial Narrow"/>
          <w:sz w:val="24"/>
          <w:szCs w:val="24"/>
          <w:lang w:eastAsia="ru-RU"/>
        </w:rPr>
      </w:pPr>
      <w:r w:rsidRPr="00350C7C">
        <w:rPr>
          <w:rFonts w:ascii="Arial Narrow" w:hAnsi="Arial Narrow"/>
          <w:b/>
          <w:bCs/>
          <w:sz w:val="24"/>
          <w:szCs w:val="24"/>
          <w:lang w:eastAsia="ru-RU"/>
        </w:rPr>
        <w:t>Ведущие целевые установки УМК  «Школа России»</w:t>
      </w:r>
      <w:r w:rsidR="00F353FE"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УМК</w:t>
      </w:r>
      <w:r w:rsidRPr="00350C7C">
        <w:rPr>
          <w:rFonts w:ascii="Arial Narrow" w:hAnsi="Arial Narrow"/>
          <w:sz w:val="24"/>
          <w:szCs w:val="24"/>
          <w:lang w:eastAsia="ru-RU"/>
        </w:rPr>
        <w:t>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Реализации идеологической  основы ФГОС — Концепции духовно-нравственного развития и воспитания личности гражданина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Достижению личностных, </w:t>
      </w:r>
      <w:proofErr w:type="spellStart"/>
      <w:r w:rsidRPr="00350C7C">
        <w:rPr>
          <w:rFonts w:ascii="Arial Narrow" w:eastAsia="Times New Roman" w:hAnsi="Arial Narrow" w:cs="Times New Roman"/>
          <w:sz w:val="24"/>
          <w:szCs w:val="24"/>
          <w:lang w:eastAsia="ru-RU"/>
        </w:rPr>
        <w:t>метапредметных</w:t>
      </w:r>
      <w:proofErr w:type="spellEnd"/>
      <w:r w:rsidRPr="00350C7C">
        <w:rPr>
          <w:rFonts w:ascii="Arial Narrow" w:eastAsia="Times New Roman" w:hAnsi="Arial Narrow" w:cs="Times New Roman"/>
          <w:sz w:val="24"/>
          <w:szCs w:val="24"/>
          <w:lang w:eastAsia="ru-RU"/>
        </w:rPr>
        <w:t xml:space="preserve">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3. Организации  учебной деятельности учащихся на основе системн</w:t>
      </w:r>
      <w:proofErr w:type="gramStart"/>
      <w:r w:rsidRPr="00350C7C">
        <w:rPr>
          <w:rFonts w:ascii="Arial Narrow" w:hAnsi="Arial Narrow"/>
          <w:b/>
          <w:bCs/>
          <w:sz w:val="24"/>
          <w:szCs w:val="24"/>
          <w:lang w:eastAsia="ru-RU"/>
        </w:rPr>
        <w:t>о-</w:t>
      </w:r>
      <w:proofErr w:type="gramEnd"/>
      <w:r w:rsidRPr="00350C7C">
        <w:rPr>
          <w:rFonts w:ascii="Arial Narrow" w:hAnsi="Arial Narrow"/>
          <w:b/>
          <w:bCs/>
          <w:sz w:val="24"/>
          <w:szCs w:val="24"/>
          <w:lang w:eastAsia="ru-RU"/>
        </w:rPr>
        <w:t xml:space="preserve"> </w:t>
      </w:r>
      <w:proofErr w:type="spellStart"/>
      <w:r w:rsidRPr="00350C7C">
        <w:rPr>
          <w:rFonts w:ascii="Arial Narrow" w:hAnsi="Arial Narrow"/>
          <w:b/>
          <w:bCs/>
          <w:sz w:val="24"/>
          <w:szCs w:val="24"/>
          <w:lang w:eastAsia="ru-RU"/>
        </w:rPr>
        <w:t>деятельностного</w:t>
      </w:r>
      <w:proofErr w:type="spellEnd"/>
      <w:r w:rsidRPr="00350C7C">
        <w:rPr>
          <w:rFonts w:ascii="Arial Narrow" w:hAnsi="Arial Narrow"/>
          <w:b/>
          <w:bCs/>
          <w:sz w:val="24"/>
          <w:szCs w:val="24"/>
          <w:lang w:eastAsia="ru-RU"/>
        </w:rPr>
        <w:t xml:space="preserve"> подхода.</w:t>
      </w:r>
    </w:p>
    <w:p w:rsidR="000F71B5" w:rsidRPr="00350C7C" w:rsidRDefault="000F71B5" w:rsidP="00350C7C">
      <w:pPr>
        <w:spacing w:after="0" w:line="240" w:lineRule="auto"/>
        <w:ind w:left="540"/>
        <w:jc w:val="both"/>
        <w:rPr>
          <w:rFonts w:ascii="Arial Narrow" w:eastAsia="Times New Roman" w:hAnsi="Arial Narrow" w:cs="Times New Roman"/>
          <w:b/>
          <w:bCs/>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Реализация идеологической основы ФГОС — Концепции духовно-нравственного развития и воспитания личности гражданина России в УМК  «Школа России»</w:t>
      </w: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sz w:val="24"/>
          <w:szCs w:val="24"/>
          <w:lang w:eastAsia="ru-RU"/>
        </w:rPr>
        <w:t>В содержание  </w:t>
      </w:r>
      <w:r w:rsidRPr="00350C7C">
        <w:rPr>
          <w:rFonts w:ascii="Arial Narrow" w:hAnsi="Arial Narrow"/>
          <w:b/>
          <w:bCs/>
          <w:sz w:val="24"/>
          <w:szCs w:val="24"/>
          <w:lang w:eastAsia="ru-RU"/>
        </w:rPr>
        <w:t>УМК</w:t>
      </w:r>
      <w:r w:rsidRPr="00350C7C">
        <w:rPr>
          <w:rFonts w:ascii="Arial Narrow" w:hAnsi="Arial Narrow"/>
          <w:sz w:val="24"/>
          <w:szCs w:val="24"/>
          <w:lang w:eastAsia="ru-RU"/>
        </w:rPr>
        <w:t> «Школа России» заложен огромный воспитывающий и развивающий потенциал, позволяющий учителю </w:t>
      </w:r>
      <w:r w:rsidRPr="00350C7C">
        <w:rPr>
          <w:rFonts w:ascii="Arial Narrow" w:hAnsi="Arial Narrow"/>
          <w:b/>
          <w:bCs/>
          <w:sz w:val="24"/>
          <w:szCs w:val="24"/>
          <w:lang w:eastAsia="ru-RU"/>
        </w:rPr>
        <w:t>эффективно реализовывать целевые установки, заложенные в «Концепции духовно-нравственного развития и воспитания личности гражданина России».</w:t>
      </w:r>
      <w:r w:rsidRPr="00350C7C">
        <w:rPr>
          <w:rFonts w:ascii="Arial Narrow" w:hAnsi="Arial Narrow"/>
          <w:sz w:val="24"/>
          <w:szCs w:val="24"/>
          <w:lang w:eastAsia="ru-RU"/>
        </w:rPr>
        <w:br/>
        <w:t>Важнейшая задача российской школы — </w:t>
      </w:r>
      <w:r w:rsidRPr="00350C7C">
        <w:rPr>
          <w:rFonts w:ascii="Arial Narrow" w:hAnsi="Arial Narrow"/>
          <w:b/>
          <w:bCs/>
          <w:sz w:val="24"/>
          <w:szCs w:val="24"/>
          <w:lang w:eastAsia="ru-RU"/>
        </w:rPr>
        <w:t>становление  российской гражданской идентичности обучающихся, в комплексе учебников «Школа России» реализуется различными средствами.</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lastRenderedPageBreak/>
        <w:t>Во-первых, отбор содержания учебного материала осуществлен с ориентацией на формирование</w:t>
      </w:r>
      <w:r w:rsidRPr="00350C7C">
        <w:rPr>
          <w:rFonts w:ascii="Arial Narrow" w:hAnsi="Arial Narrow"/>
          <w:sz w:val="24"/>
          <w:szCs w:val="24"/>
          <w:lang w:eastAsia="ru-RU"/>
        </w:rPr>
        <w:t> </w:t>
      </w:r>
      <w:r w:rsidRPr="00350C7C">
        <w:rPr>
          <w:rFonts w:ascii="Arial Narrow" w:hAnsi="Arial Narrow"/>
          <w:b/>
          <w:bCs/>
          <w:sz w:val="24"/>
          <w:szCs w:val="24"/>
          <w:lang w:eastAsia="ru-RU"/>
        </w:rPr>
        <w:t>базовых национальных ценностей.</w:t>
      </w:r>
      <w:r w:rsidRPr="00350C7C">
        <w:rPr>
          <w:rFonts w:ascii="Arial Narrow" w:hAnsi="Arial Narrow"/>
          <w:sz w:val="24"/>
          <w:szCs w:val="24"/>
          <w:lang w:eastAsia="ru-RU"/>
        </w:rPr>
        <w:t>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r w:rsidRPr="00350C7C">
        <w:rPr>
          <w:rFonts w:ascii="Arial Narrow" w:hAnsi="Arial Narrow"/>
          <w:sz w:val="24"/>
          <w:szCs w:val="24"/>
          <w:lang w:eastAsia="ru-RU"/>
        </w:rPr>
        <w:br/>
        <w:t xml:space="preserve">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w:t>
      </w:r>
      <w:proofErr w:type="spellStart"/>
      <w:proofErr w:type="gramStart"/>
      <w:r w:rsidRPr="00350C7C">
        <w:rPr>
          <w:rFonts w:ascii="Arial Narrow" w:hAnsi="Arial Narrow"/>
          <w:sz w:val="24"/>
          <w:szCs w:val="24"/>
          <w:lang w:eastAsia="ru-RU"/>
        </w:rPr>
        <w:t>почувство</w:t>
      </w:r>
      <w:proofErr w:type="spell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вать</w:t>
      </w:r>
      <w:proofErr w:type="spellEnd"/>
      <w:proofErr w:type="gramEnd"/>
      <w:r w:rsidRPr="00350C7C">
        <w:rPr>
          <w:rFonts w:ascii="Arial Narrow" w:hAnsi="Arial Narrow"/>
          <w:sz w:val="24"/>
          <w:szCs w:val="24"/>
          <w:lang w:eastAsia="ru-RU"/>
        </w:rPr>
        <w:t xml:space="preserve"> себя маленькими гражданами великой страны.</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 xml:space="preserve">Во-вторых, </w:t>
      </w:r>
      <w:proofErr w:type="spellStart"/>
      <w:r w:rsidRPr="00350C7C">
        <w:rPr>
          <w:rFonts w:ascii="Arial Narrow" w:hAnsi="Arial Narrow"/>
          <w:b/>
          <w:bCs/>
          <w:sz w:val="24"/>
          <w:szCs w:val="24"/>
          <w:lang w:eastAsia="ru-RU"/>
        </w:rPr>
        <w:t>родиноведческие</w:t>
      </w:r>
      <w:proofErr w:type="spellEnd"/>
      <w:r w:rsidRPr="00350C7C">
        <w:rPr>
          <w:rFonts w:ascii="Arial Narrow" w:hAnsi="Arial Narrow"/>
          <w:b/>
          <w:bCs/>
          <w:sz w:val="24"/>
          <w:szCs w:val="24"/>
          <w:lang w:eastAsia="ru-RU"/>
        </w:rPr>
        <w:t xml:space="preserve"> и краеведческие знания</w:t>
      </w:r>
      <w:r w:rsidRPr="00350C7C">
        <w:rPr>
          <w:rFonts w:ascii="Arial Narrow" w:hAnsi="Arial Narrow"/>
          <w:sz w:val="24"/>
          <w:szCs w:val="24"/>
          <w:lang w:eastAsia="ru-RU"/>
        </w:rPr>
        <w:t>, </w:t>
      </w:r>
      <w:r w:rsidRPr="00350C7C">
        <w:rPr>
          <w:rFonts w:ascii="Arial Narrow" w:hAnsi="Arial Narrow"/>
          <w:b/>
          <w:bCs/>
          <w:sz w:val="24"/>
          <w:szCs w:val="24"/>
          <w:lang w:eastAsia="ru-RU"/>
        </w:rPr>
        <w:t xml:space="preserve">содержательное, дидактическое и методическое обеспечение которых </w:t>
      </w:r>
      <w:proofErr w:type="spellStart"/>
      <w:proofErr w:type="gramStart"/>
      <w:r w:rsidRPr="00350C7C">
        <w:rPr>
          <w:rFonts w:ascii="Arial Narrow" w:hAnsi="Arial Narrow"/>
          <w:b/>
          <w:bCs/>
          <w:sz w:val="24"/>
          <w:szCs w:val="24"/>
          <w:lang w:eastAsia="ru-RU"/>
        </w:rPr>
        <w:t>составля</w:t>
      </w:r>
      <w:proofErr w:type="spellEnd"/>
      <w:r w:rsidRPr="00350C7C">
        <w:rPr>
          <w:rFonts w:ascii="Arial Narrow" w:hAnsi="Arial Narrow"/>
          <w:b/>
          <w:bCs/>
          <w:sz w:val="24"/>
          <w:szCs w:val="24"/>
          <w:lang w:eastAsia="ru-RU"/>
        </w:rPr>
        <w:t xml:space="preserve"> </w:t>
      </w:r>
      <w:proofErr w:type="spellStart"/>
      <w:r w:rsidRPr="00350C7C">
        <w:rPr>
          <w:rFonts w:ascii="Arial Narrow" w:hAnsi="Arial Narrow"/>
          <w:b/>
          <w:bCs/>
          <w:sz w:val="24"/>
          <w:szCs w:val="24"/>
          <w:lang w:eastAsia="ru-RU"/>
        </w:rPr>
        <w:t>ет</w:t>
      </w:r>
      <w:proofErr w:type="spellEnd"/>
      <w:proofErr w:type="gramEnd"/>
      <w:r w:rsidRPr="00350C7C">
        <w:rPr>
          <w:rFonts w:ascii="Arial Narrow" w:hAnsi="Arial Narrow"/>
          <w:b/>
          <w:bCs/>
          <w:sz w:val="24"/>
          <w:szCs w:val="24"/>
          <w:lang w:eastAsia="ru-RU"/>
        </w:rPr>
        <w:t xml:space="preserve"> значительную часть содержания учебников.</w:t>
      </w:r>
      <w:r w:rsidRPr="00350C7C">
        <w:rPr>
          <w:rFonts w:ascii="Arial Narrow" w:hAnsi="Arial Narrow"/>
          <w:sz w:val="24"/>
          <w:szCs w:val="24"/>
          <w:lang w:eastAsia="ru-RU"/>
        </w:rPr>
        <w:t>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b/>
          <w:bCs/>
          <w:sz w:val="24"/>
          <w:szCs w:val="24"/>
          <w:lang w:eastAsia="ru-RU"/>
        </w:rPr>
        <w:t>В третьих</w:t>
      </w:r>
      <w:proofErr w:type="gramEnd"/>
      <w:r w:rsidRPr="00350C7C">
        <w:rPr>
          <w:rFonts w:ascii="Arial Narrow" w:hAnsi="Arial Narrow"/>
          <w:b/>
          <w:bCs/>
          <w:sz w:val="24"/>
          <w:szCs w:val="24"/>
          <w:lang w:eastAsia="ru-RU"/>
        </w:rPr>
        <w:t xml:space="preserve">, </w:t>
      </w:r>
      <w:proofErr w:type="spellStart"/>
      <w:r w:rsidRPr="00350C7C">
        <w:rPr>
          <w:rFonts w:ascii="Arial Narrow" w:hAnsi="Arial Narrow"/>
          <w:b/>
          <w:bCs/>
          <w:sz w:val="24"/>
          <w:szCs w:val="24"/>
          <w:lang w:eastAsia="ru-RU"/>
        </w:rPr>
        <w:t>поликультурность</w:t>
      </w:r>
      <w:proofErr w:type="spellEnd"/>
      <w:r w:rsidRPr="00350C7C">
        <w:rPr>
          <w:rFonts w:ascii="Arial Narrow" w:hAnsi="Arial Narrow"/>
          <w:b/>
          <w:bCs/>
          <w:sz w:val="24"/>
          <w:szCs w:val="24"/>
          <w:lang w:eastAsia="ru-RU"/>
        </w:rPr>
        <w:t xml:space="preserve"> содержания системы учебников «Школа России» носит сквозной характер.</w:t>
      </w:r>
      <w:r w:rsidRPr="00350C7C">
        <w:rPr>
          <w:rFonts w:ascii="Arial Narrow" w:hAnsi="Arial Narrow"/>
          <w:sz w:val="24"/>
          <w:szCs w:val="24"/>
          <w:lang w:eastAsia="ru-RU"/>
        </w:rPr>
        <w:t> </w:t>
      </w:r>
      <w:proofErr w:type="gramStart"/>
      <w:r w:rsidRPr="00350C7C">
        <w:rPr>
          <w:rFonts w:ascii="Arial Narrow" w:hAnsi="Arial Narrow"/>
          <w:sz w:val="24"/>
          <w:szCs w:val="24"/>
          <w:lang w:eastAsia="ru-RU"/>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350C7C">
        <w:rPr>
          <w:rFonts w:ascii="Arial Narrow" w:hAnsi="Arial Narrow"/>
          <w:b/>
          <w:bCs/>
          <w:sz w:val="24"/>
          <w:szCs w:val="24"/>
          <w:lang w:eastAsia="ru-RU"/>
        </w:rPr>
        <w:t>.</w:t>
      </w:r>
    </w:p>
    <w:p w:rsidR="00474761" w:rsidRPr="00350C7C" w:rsidRDefault="00474761" w:rsidP="00350C7C">
      <w:pPr>
        <w:spacing w:after="0" w:line="240" w:lineRule="auto"/>
        <w:ind w:left="360"/>
        <w:jc w:val="center"/>
        <w:outlineLvl w:val="3"/>
        <w:rPr>
          <w:rFonts w:ascii="Arial Narrow" w:eastAsia="Times New Roman" w:hAnsi="Arial Narrow" w:cs="Times New Roman"/>
          <w:b/>
          <w:bCs/>
          <w:color w:val="000000"/>
          <w:sz w:val="24"/>
          <w:szCs w:val="24"/>
          <w:lang w:eastAsia="ru-RU"/>
        </w:rPr>
      </w:pPr>
      <w:r w:rsidRPr="00350C7C">
        <w:rPr>
          <w:rFonts w:ascii="Arial Narrow" w:eastAsia="Times New Roman" w:hAnsi="Arial Narrow" w:cs="Times New Roman"/>
          <w:b/>
          <w:bCs/>
          <w:color w:val="000000"/>
          <w:sz w:val="24"/>
          <w:szCs w:val="24"/>
          <w:lang w:eastAsia="ru-RU"/>
        </w:rPr>
        <w:t>Задачи  субъектов  образовательного  процесса</w:t>
      </w:r>
    </w:p>
    <w:p w:rsidR="00474761" w:rsidRPr="00350C7C" w:rsidRDefault="00474761" w:rsidP="00350C7C">
      <w:pPr>
        <w:spacing w:after="0" w:line="270" w:lineRule="atLeast"/>
        <w:ind w:left="360"/>
        <w:jc w:val="center"/>
        <w:rPr>
          <w:rFonts w:ascii="Arial Narrow" w:eastAsia="Times New Roman" w:hAnsi="Arial Narrow" w:cs="Arial"/>
          <w:color w:val="444444"/>
          <w:sz w:val="24"/>
          <w:szCs w:val="24"/>
          <w:lang w:eastAsia="ru-RU"/>
        </w:rPr>
      </w:pPr>
    </w:p>
    <w:p w:rsidR="00474761" w:rsidRPr="00350C7C" w:rsidRDefault="00474761" w:rsidP="00350C7C">
      <w:pPr>
        <w:ind w:left="360"/>
        <w:jc w:val="both"/>
        <w:outlineLvl w:val="3"/>
        <w:rPr>
          <w:rFonts w:ascii="Arial Narrow" w:hAnsi="Arial Narrow"/>
          <w:bCs/>
          <w:color w:val="000000"/>
          <w:sz w:val="24"/>
          <w:szCs w:val="24"/>
          <w:lang w:eastAsia="ru-RU"/>
        </w:rPr>
      </w:pPr>
      <w:r w:rsidRPr="00350C7C">
        <w:rPr>
          <w:rFonts w:ascii="Arial Narrow" w:hAnsi="Arial Narrow"/>
          <w:bCs/>
          <w:color w:val="000000"/>
          <w:sz w:val="24"/>
          <w:szCs w:val="24"/>
          <w:lang w:eastAsia="ru-RU"/>
        </w:rPr>
        <w:t>Приоритетным для начальной ступени образования является создание базовых условий 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 </w:t>
      </w:r>
      <w:r w:rsidRPr="00350C7C">
        <w:rPr>
          <w:rFonts w:ascii="Arial Narrow" w:hAnsi="Arial Narrow"/>
          <w:bCs/>
          <w:color w:val="000000"/>
          <w:sz w:val="24"/>
          <w:szCs w:val="24"/>
          <w:lang w:eastAsia="ru-RU"/>
        </w:rPr>
        <w:br/>
        <w:t>        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w:t>
      </w:r>
      <w:r w:rsidRPr="00350C7C">
        <w:rPr>
          <w:rFonts w:ascii="Arial Narrow" w:hAnsi="Arial Narrow"/>
          <w:bCs/>
          <w:color w:val="000000"/>
          <w:sz w:val="24"/>
          <w:szCs w:val="24"/>
          <w:lang w:eastAsia="ru-RU"/>
        </w:rPr>
        <w:br/>
      </w:r>
      <w:r w:rsidRPr="00350C7C">
        <w:rPr>
          <w:rFonts w:ascii="Arial Narrow" w:hAnsi="Arial Narrow"/>
          <w:bCs/>
          <w:color w:val="000000"/>
          <w:sz w:val="24"/>
          <w:szCs w:val="24"/>
          <w:lang w:eastAsia="ru-RU"/>
        </w:rPr>
        <w:br/>
        <w:t>       Создание условий для становления необходимых компетентностей может быть обеспечено:</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содержательной интеграцией разных предметных областей начального образования;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lastRenderedPageBreak/>
        <w:t>установлением необходимого баланса теоретической и практической составляющих содержания образования;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побуждением и поддержкой детских инициатив во всех  видах  деятельности;</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информационными технологиями и  как средства организации учебной работы, и как особый объект изучения (на интегративной основе);</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обучением навыкам общения и сотрудничества;</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поддержкой оптимистической  самооценки школьников и уверенности в себе;</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расширением опыта  самостоятельного  выбора в учебной и других видах деятельности;</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формированием  учебной самостоятельности (желания и умения учиться,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w:t>
      </w: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line="270" w:lineRule="atLeast"/>
        <w:ind w:left="360"/>
        <w:jc w:val="center"/>
        <w:rPr>
          <w:rFonts w:ascii="Arial Narrow" w:hAnsi="Arial Narrow"/>
          <w:b/>
          <w:bCs/>
          <w:color w:val="000000"/>
          <w:sz w:val="24"/>
          <w:szCs w:val="24"/>
          <w:lang w:eastAsia="ru-RU"/>
        </w:rPr>
      </w:pPr>
      <w:r w:rsidRPr="00350C7C">
        <w:rPr>
          <w:rFonts w:ascii="Arial Narrow" w:hAnsi="Arial Narrow"/>
          <w:b/>
          <w:bCs/>
          <w:color w:val="000000"/>
          <w:sz w:val="24"/>
          <w:szCs w:val="24"/>
          <w:lang w:eastAsia="ru-RU"/>
        </w:rPr>
        <w:t>Виды  деятельности  младших  школьников</w:t>
      </w: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учебное сотрудничество (коллективно-распределенная учебная деятельность, в том числе, коллективная дискуссия, групповая, парная работа);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индивидуальная учебная деятельность (в том числе, самостоятельная работа с использованием дополнительных информационных источников);</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игровая деятельность (в том числе, и высшие виды игры – игра-драматизация, режиссёрская игра, игра по правилам);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творческая (в том числе, художественное творчество, конструирование, формирование замысла и реализация социально значимых инициатив и др.);</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трудовая деятельность (самообслуживание, участие в общественно-полезном труде, в социально значимых трудовых акциях);</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474761" w:rsidRPr="00350C7C" w:rsidRDefault="00474761" w:rsidP="00350C7C">
      <w:pPr>
        <w:spacing w:after="0" w:line="270" w:lineRule="atLeast"/>
        <w:ind w:left="720"/>
        <w:jc w:val="both"/>
        <w:rPr>
          <w:rFonts w:ascii="Arial Narrow" w:eastAsia="Times New Roman" w:hAnsi="Arial Narrow" w:cs="Arial"/>
          <w:color w:val="000000" w:themeColor="text1"/>
          <w:sz w:val="24"/>
          <w:szCs w:val="24"/>
          <w:lang w:eastAsia="ru-RU"/>
        </w:rPr>
      </w:pPr>
    </w:p>
    <w:p w:rsidR="00474761" w:rsidRPr="00350C7C" w:rsidRDefault="00474761" w:rsidP="00350C7C">
      <w:pPr>
        <w:spacing w:line="270" w:lineRule="atLeast"/>
        <w:ind w:left="360"/>
        <w:jc w:val="center"/>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Задачи   младших школьников, решаемые в разных видах деятельности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сделать первые шаги в овладении основами понятийного  мышления (в освоении  содержательного  обобщения, анализа, планирования и рефлексии);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 xml:space="preserve">научиться </w:t>
      </w:r>
      <w:proofErr w:type="gramStart"/>
      <w:r w:rsidRPr="00350C7C">
        <w:rPr>
          <w:rFonts w:ascii="Arial Narrow" w:eastAsia="Times New Roman" w:hAnsi="Arial Narrow" w:cs="Arial"/>
          <w:color w:val="000000" w:themeColor="text1"/>
          <w:sz w:val="24"/>
          <w:szCs w:val="24"/>
          <w:lang w:eastAsia="ru-RU"/>
        </w:rPr>
        <w:t>самостоятельно</w:t>
      </w:r>
      <w:proofErr w:type="gramEnd"/>
      <w:r w:rsidRPr="00350C7C">
        <w:rPr>
          <w:rFonts w:ascii="Arial Narrow" w:eastAsia="Times New Roman" w:hAnsi="Arial Narrow" w:cs="Arial"/>
          <w:color w:val="000000" w:themeColor="text1"/>
          <w:sz w:val="24"/>
          <w:szCs w:val="24"/>
          <w:lang w:eastAsia="ru-RU"/>
        </w:rPr>
        <w:t xml:space="preserve"> конкретизировать поставленные цели и искать средства  их решения;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научиться контролировать и оценивать  свою  учебную работу и продвижение в разных видах  деятельности;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овладеть коллективными  формами учебной работы и соответствующими  социальными навыками;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приобрести навыки самообслуживания, овладеть простыми трудовыми действиями и операциями на уроках технологии и в социальных практиках;</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 xml:space="preserve">приобрести опыт взаимодействия </w:t>
      </w:r>
      <w:proofErr w:type="gramStart"/>
      <w:r w:rsidRPr="00350C7C">
        <w:rPr>
          <w:rFonts w:ascii="Arial Narrow" w:eastAsia="Times New Roman" w:hAnsi="Arial Narrow" w:cs="Arial"/>
          <w:color w:val="000000" w:themeColor="text1"/>
          <w:sz w:val="24"/>
          <w:szCs w:val="24"/>
          <w:lang w:eastAsia="ru-RU"/>
        </w:rPr>
        <w:t>со</w:t>
      </w:r>
      <w:proofErr w:type="gramEnd"/>
      <w:r w:rsidRPr="00350C7C">
        <w:rPr>
          <w:rFonts w:ascii="Arial Narrow" w:eastAsia="Times New Roman" w:hAnsi="Arial Narrow" w:cs="Arial"/>
          <w:color w:val="000000" w:themeColor="text1"/>
          <w:sz w:val="24"/>
          <w:szCs w:val="24"/>
          <w:lang w:eastAsia="ru-RU"/>
        </w:rPr>
        <w:t xml:space="preserve"> взрослыми и детьми, освоить  основные  этикетные нормы, научиться правильно  выражать свои мысли и чувства.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p>
    <w:p w:rsidR="00474761" w:rsidRPr="00350C7C" w:rsidRDefault="00474761" w:rsidP="00350C7C">
      <w:pPr>
        <w:spacing w:line="270" w:lineRule="atLeast"/>
        <w:ind w:left="360"/>
        <w:jc w:val="center"/>
        <w:rPr>
          <w:rFonts w:ascii="Arial Narrow" w:hAnsi="Arial Narrow"/>
          <w:b/>
          <w:bCs/>
          <w:color w:val="000000"/>
          <w:sz w:val="24"/>
          <w:szCs w:val="24"/>
          <w:lang w:eastAsia="ru-RU"/>
        </w:rPr>
      </w:pPr>
      <w:r w:rsidRPr="00350C7C">
        <w:rPr>
          <w:rFonts w:ascii="Arial Narrow" w:hAnsi="Arial Narrow"/>
          <w:b/>
          <w:bCs/>
          <w:color w:val="000000"/>
          <w:sz w:val="24"/>
          <w:szCs w:val="24"/>
          <w:lang w:eastAsia="ru-RU"/>
        </w:rPr>
        <w:t>Задачи  педагогов, решаемые в ходе  реализации данной  программы</w:t>
      </w:r>
    </w:p>
    <w:p w:rsidR="00474761" w:rsidRPr="00350C7C" w:rsidRDefault="00474761" w:rsidP="00350C7C">
      <w:pPr>
        <w:spacing w:after="0" w:line="270" w:lineRule="atLeast"/>
        <w:jc w:val="both"/>
        <w:rPr>
          <w:rFonts w:ascii="Arial Narrow" w:eastAsia="Times New Roman" w:hAnsi="Arial Narrow" w:cs="Times New Roman"/>
          <w:color w:val="000000"/>
          <w:sz w:val="24"/>
          <w:szCs w:val="24"/>
          <w:lang w:eastAsia="ru-RU"/>
        </w:rPr>
      </w:pP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proofErr w:type="gramStart"/>
      <w:r w:rsidRPr="00350C7C">
        <w:rPr>
          <w:rFonts w:ascii="Arial Narrow" w:eastAsia="Times New Roman" w:hAnsi="Arial Narrow" w:cs="Arial"/>
          <w:color w:val="000000" w:themeColor="text1"/>
          <w:sz w:val="24"/>
          <w:szCs w:val="24"/>
          <w:lang w:eastAsia="ru-RU"/>
        </w:rPr>
        <w:t xml:space="preserve">обеспечивают многообразие организационно-учебных и </w:t>
      </w:r>
      <w:proofErr w:type="spellStart"/>
      <w:r w:rsidRPr="00350C7C">
        <w:rPr>
          <w:rFonts w:ascii="Arial Narrow" w:eastAsia="Times New Roman" w:hAnsi="Arial Narrow" w:cs="Arial"/>
          <w:color w:val="000000" w:themeColor="text1"/>
          <w:sz w:val="24"/>
          <w:szCs w:val="24"/>
          <w:lang w:eastAsia="ru-RU"/>
        </w:rPr>
        <w:t>внеучебных</w:t>
      </w:r>
      <w:proofErr w:type="spellEnd"/>
      <w:r w:rsidRPr="00350C7C">
        <w:rPr>
          <w:rFonts w:ascii="Arial Narrow" w:eastAsia="Times New Roman" w:hAnsi="Arial Narrow" w:cs="Arial"/>
          <w:color w:val="000000" w:themeColor="text1"/>
          <w:sz w:val="24"/>
          <w:szCs w:val="24"/>
          <w:lang w:eastAsia="ru-RU"/>
        </w:rPr>
        <w:t xml:space="preserve"> форм освоения программы (уроки, занятия, события, тренинги, практики, конкурсы, выставки, соревнования, презентации и пр.);</w:t>
      </w:r>
      <w:proofErr w:type="gramEnd"/>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lastRenderedPageBreak/>
        <w:t xml:space="preserve">способствуют освоению обучающимися высших форм игровой </w:t>
      </w:r>
      <w:proofErr w:type="gramStart"/>
      <w:r w:rsidRPr="00350C7C">
        <w:rPr>
          <w:rFonts w:ascii="Arial Narrow" w:eastAsia="Times New Roman" w:hAnsi="Arial Narrow" w:cs="Arial"/>
          <w:color w:val="000000" w:themeColor="text1"/>
          <w:sz w:val="24"/>
          <w:szCs w:val="24"/>
          <w:lang w:eastAsia="ru-RU"/>
        </w:rPr>
        <w:t>деятельности</w:t>
      </w:r>
      <w:proofErr w:type="gramEnd"/>
      <w:r w:rsidRPr="00350C7C">
        <w:rPr>
          <w:rFonts w:ascii="Arial Narrow" w:eastAsia="Times New Roman" w:hAnsi="Arial Narrow" w:cs="Arial"/>
          <w:color w:val="000000" w:themeColor="text1"/>
          <w:sz w:val="24"/>
          <w:szCs w:val="24"/>
          <w:lang w:eastAsia="ru-RU"/>
        </w:rPr>
        <w:t xml:space="preserve">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 xml:space="preserve">поддерживают детские </w:t>
      </w:r>
      <w:proofErr w:type="gramStart"/>
      <w:r w:rsidRPr="00350C7C">
        <w:rPr>
          <w:rFonts w:ascii="Arial Narrow" w:eastAsia="Times New Roman" w:hAnsi="Arial Narrow" w:cs="Arial"/>
          <w:color w:val="000000" w:themeColor="text1"/>
          <w:sz w:val="24"/>
          <w:szCs w:val="24"/>
          <w:lang w:eastAsia="ru-RU"/>
        </w:rPr>
        <w:t>инициативы</w:t>
      </w:r>
      <w:proofErr w:type="gramEnd"/>
      <w:r w:rsidRPr="00350C7C">
        <w:rPr>
          <w:rFonts w:ascii="Arial Narrow" w:eastAsia="Times New Roman" w:hAnsi="Arial Narrow" w:cs="Arial"/>
          <w:color w:val="000000" w:themeColor="text1"/>
          <w:sz w:val="24"/>
          <w:szCs w:val="24"/>
          <w:lang w:eastAsia="ru-RU"/>
        </w:rPr>
        <w:t xml:space="preserve">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создают пространство для социальных практик младших школьников и приобщения их к общественно значимым делам.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p>
    <w:p w:rsidR="00474761" w:rsidRPr="00350C7C" w:rsidRDefault="00474761" w:rsidP="00350C7C">
      <w:pPr>
        <w:spacing w:line="270" w:lineRule="atLeast"/>
        <w:ind w:left="360"/>
        <w:jc w:val="center"/>
        <w:rPr>
          <w:rFonts w:ascii="Arial Narrow" w:hAnsi="Arial Narrow"/>
          <w:b/>
          <w:bCs/>
          <w:color w:val="000000" w:themeColor="text1"/>
          <w:sz w:val="24"/>
          <w:szCs w:val="24"/>
          <w:lang w:eastAsia="ru-RU"/>
        </w:rPr>
      </w:pPr>
      <w:r w:rsidRPr="00350C7C">
        <w:rPr>
          <w:rFonts w:ascii="Arial Narrow" w:hAnsi="Arial Narrow"/>
          <w:b/>
          <w:bCs/>
          <w:color w:val="000000" w:themeColor="text1"/>
          <w:sz w:val="24"/>
          <w:szCs w:val="24"/>
          <w:lang w:eastAsia="ru-RU"/>
        </w:rPr>
        <w:t>Задачи родителей (законных представителей)</w:t>
      </w: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xml:space="preserve">Родители (законные представители) обязаны обеспечить условия для получения </w:t>
      </w:r>
      <w:proofErr w:type="gramStart"/>
      <w:r w:rsidRPr="00350C7C">
        <w:rPr>
          <w:rFonts w:ascii="Arial Narrow" w:hAnsi="Arial Narrow"/>
          <w:color w:val="000000" w:themeColor="text1"/>
          <w:sz w:val="24"/>
          <w:szCs w:val="24"/>
          <w:lang w:eastAsia="ru-RU"/>
        </w:rPr>
        <w:t>обучающимися</w:t>
      </w:r>
      <w:proofErr w:type="gramEnd"/>
      <w:r w:rsidRPr="00350C7C">
        <w:rPr>
          <w:rFonts w:ascii="Arial Narrow" w:hAnsi="Arial Narrow"/>
          <w:color w:val="000000" w:themeColor="text1"/>
          <w:sz w:val="24"/>
          <w:szCs w:val="24"/>
          <w:lang w:eastAsia="ru-RU"/>
        </w:rPr>
        <w:t xml:space="preserve"> основного общего образования и среднего (полного) общего образования, в том числе:</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xml:space="preserve">- обеспечить выполнение </w:t>
      </w:r>
      <w:proofErr w:type="gramStart"/>
      <w:r w:rsidRPr="00350C7C">
        <w:rPr>
          <w:rFonts w:ascii="Arial Narrow" w:hAnsi="Arial Narrow"/>
          <w:color w:val="000000" w:themeColor="text1"/>
          <w:sz w:val="24"/>
          <w:szCs w:val="24"/>
          <w:lang w:eastAsia="ru-RU"/>
        </w:rPr>
        <w:t>обучающимися</w:t>
      </w:r>
      <w:proofErr w:type="gramEnd"/>
      <w:r w:rsidRPr="00350C7C">
        <w:rPr>
          <w:rFonts w:ascii="Arial Narrow" w:hAnsi="Arial Narrow"/>
          <w:color w:val="000000" w:themeColor="text1"/>
          <w:sz w:val="24"/>
          <w:szCs w:val="24"/>
          <w:lang w:eastAsia="ru-RU"/>
        </w:rPr>
        <w:t xml:space="preserve"> домашних заданий;</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xml:space="preserve">-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w:t>
      </w:r>
      <w:proofErr w:type="gramStart"/>
      <w:r w:rsidRPr="00350C7C">
        <w:rPr>
          <w:rFonts w:ascii="Arial Narrow" w:hAnsi="Arial Narrow"/>
          <w:color w:val="000000" w:themeColor="text1"/>
          <w:sz w:val="24"/>
          <w:szCs w:val="24"/>
          <w:lang w:eastAsia="ru-RU"/>
        </w:rPr>
        <w:t>участия</w:t>
      </w:r>
      <w:proofErr w:type="gramEnd"/>
      <w:r w:rsidRPr="00350C7C">
        <w:rPr>
          <w:rFonts w:ascii="Arial Narrow" w:hAnsi="Arial Narrow"/>
          <w:color w:val="000000" w:themeColor="text1"/>
          <w:sz w:val="24"/>
          <w:szCs w:val="24"/>
          <w:lang w:eastAsia="ru-RU"/>
        </w:rPr>
        <w:t xml:space="preserve"> обучающегося в образовательном процессе (</w:t>
      </w:r>
      <w:proofErr w:type="spellStart"/>
      <w:r w:rsidRPr="00350C7C">
        <w:rPr>
          <w:rFonts w:ascii="Arial Narrow" w:hAnsi="Arial Narrow"/>
          <w:color w:val="000000" w:themeColor="text1"/>
          <w:sz w:val="24"/>
          <w:szCs w:val="24"/>
          <w:lang w:eastAsia="ru-RU"/>
        </w:rPr>
        <w:t>письменно-канцелярскими</w:t>
      </w:r>
      <w:proofErr w:type="spellEnd"/>
      <w:r w:rsidRPr="00350C7C">
        <w:rPr>
          <w:rFonts w:ascii="Arial Narrow" w:hAnsi="Arial Narrow"/>
          <w:color w:val="000000" w:themeColor="text1"/>
          <w:sz w:val="24"/>
          <w:szCs w:val="24"/>
          <w:lang w:eastAsia="ru-RU"/>
        </w:rPr>
        <w:t xml:space="preserve"> принадлежностями, спортивной формой и т.п.), в количестве, соответствующем возрасту и потребностями обучающегося.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Родители (законные представители) вправе принимать участие в управлении Школой; защищать законные права и интересы ребёнка.</w:t>
      </w: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ind w:left="360"/>
        <w:jc w:val="center"/>
        <w:rPr>
          <w:rFonts w:ascii="Arial Narrow" w:hAnsi="Arial Narrow"/>
          <w:color w:val="000000"/>
          <w:sz w:val="24"/>
          <w:szCs w:val="24"/>
          <w:lang w:eastAsia="ru-RU"/>
        </w:rPr>
      </w:pPr>
      <w:r w:rsidRPr="00350C7C">
        <w:rPr>
          <w:rFonts w:ascii="Arial Narrow" w:hAnsi="Arial Narrow"/>
          <w:b/>
          <w:bCs/>
          <w:color w:val="000000"/>
          <w:sz w:val="24"/>
          <w:szCs w:val="24"/>
          <w:lang w:eastAsia="ru-RU"/>
        </w:rPr>
        <w:t>Кадровые условия  реализации ООП НОО  включают:</w:t>
      </w:r>
    </w:p>
    <w:tbl>
      <w:tblPr>
        <w:tblW w:w="12300" w:type="dxa"/>
        <w:tblLayout w:type="fixed"/>
        <w:tblCellMar>
          <w:left w:w="0" w:type="dxa"/>
          <w:right w:w="0" w:type="dxa"/>
        </w:tblCellMar>
        <w:tblLook w:val="04A0"/>
      </w:tblPr>
      <w:tblGrid>
        <w:gridCol w:w="675"/>
        <w:gridCol w:w="1843"/>
        <w:gridCol w:w="4820"/>
        <w:gridCol w:w="4962"/>
      </w:tblGrid>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bookmarkStart w:id="0" w:name="e87aed53d083e1433f2bf93adda888bc62ab7252"/>
            <w:bookmarkStart w:id="1" w:name="0"/>
            <w:bookmarkEnd w:id="0"/>
            <w:bookmarkEnd w:id="1"/>
            <w:r w:rsidRPr="00350C7C">
              <w:rPr>
                <w:rFonts w:ascii="Arial Narrow" w:hAnsi="Arial Narrow"/>
                <w:color w:val="000000"/>
                <w:sz w:val="24"/>
                <w:szCs w:val="24"/>
                <w:lang w:eastAsia="ru-RU"/>
              </w:rPr>
              <w:t>№/</w:t>
            </w:r>
            <w:proofErr w:type="spellStart"/>
            <w:proofErr w:type="gramStart"/>
            <w:r w:rsidRPr="00350C7C">
              <w:rPr>
                <w:rFonts w:ascii="Arial Narrow" w:hAnsi="Arial Narrow"/>
                <w:color w:val="000000"/>
                <w:sz w:val="24"/>
                <w:szCs w:val="24"/>
                <w:lang w:eastAsia="ru-RU"/>
              </w:rPr>
              <w:t>п</w:t>
            </w:r>
            <w:proofErr w:type="spellEnd"/>
            <w:proofErr w:type="gramEnd"/>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Специалисты</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Функции</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Количество специалистов</w:t>
            </w:r>
          </w:p>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в начальной школе</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учитель</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Организация условий для успешного продвижения ребенка в рамках образовательного процесса</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06A45" w:rsidP="00350C7C">
            <w:pPr>
              <w:spacing w:line="0" w:lineRule="atLeast"/>
              <w:ind w:left="360"/>
              <w:jc w:val="both"/>
              <w:rPr>
                <w:rFonts w:ascii="Arial Narrow" w:hAnsi="Arial Narrow"/>
                <w:color w:val="000000"/>
                <w:sz w:val="24"/>
                <w:szCs w:val="24"/>
                <w:lang w:eastAsia="ru-RU"/>
              </w:rPr>
            </w:pPr>
            <w:r>
              <w:rPr>
                <w:rFonts w:ascii="Arial Narrow" w:hAnsi="Arial Narrow"/>
                <w:color w:val="000000"/>
                <w:sz w:val="24"/>
                <w:szCs w:val="24"/>
                <w:lang w:eastAsia="ru-RU"/>
              </w:rPr>
              <w:t>7</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психолог</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lastRenderedPageBreak/>
              <w:t>3.</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логопед</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Обеспечивает коррекцию общего и речевого развития </w:t>
            </w:r>
            <w:proofErr w:type="spellStart"/>
            <w:r w:rsidRPr="00350C7C">
              <w:rPr>
                <w:rFonts w:ascii="Arial Narrow" w:hAnsi="Arial Narrow"/>
                <w:color w:val="000000"/>
                <w:sz w:val="24"/>
                <w:szCs w:val="24"/>
                <w:lang w:eastAsia="ru-RU"/>
              </w:rPr>
              <w:t>обучающихся-логопедов</w:t>
            </w:r>
            <w:proofErr w:type="spellEnd"/>
            <w:r w:rsidRPr="00350C7C">
              <w:rPr>
                <w:rFonts w:ascii="Arial Narrow" w:hAnsi="Arial Narrow"/>
                <w:color w:val="000000"/>
                <w:sz w:val="24"/>
                <w:szCs w:val="24"/>
                <w:lang w:eastAsia="ru-RU"/>
              </w:rPr>
              <w:t>, направленную на формирование навыков коммуникативного общения, необходимых для самостоятельной учебной деятельности</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632507">
            <w:pPr>
              <w:spacing w:line="0" w:lineRule="atLeast"/>
              <w:jc w:val="both"/>
              <w:rPr>
                <w:rFonts w:ascii="Arial Narrow" w:eastAsia="Times New Roman" w:hAnsi="Arial Narrow" w:cs="Times New Roman"/>
                <w:color w:val="000000"/>
                <w:sz w:val="24"/>
                <w:szCs w:val="24"/>
                <w:lang w:eastAsia="ru-RU"/>
              </w:rPr>
            </w:pP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4.</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педагог-организатор</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Отвечает за организацию </w:t>
            </w:r>
            <w:proofErr w:type="spellStart"/>
            <w:r w:rsidRPr="00350C7C">
              <w:rPr>
                <w:rFonts w:ascii="Arial Narrow" w:hAnsi="Arial Narrow"/>
                <w:color w:val="000000"/>
                <w:sz w:val="24"/>
                <w:szCs w:val="24"/>
                <w:lang w:eastAsia="ru-RU"/>
              </w:rPr>
              <w:t>внеучебных</w:t>
            </w:r>
            <w:proofErr w:type="spellEnd"/>
            <w:r w:rsidRPr="00350C7C">
              <w:rPr>
                <w:rFonts w:ascii="Arial Narrow" w:hAnsi="Arial Narrow"/>
                <w:color w:val="000000"/>
                <w:sz w:val="24"/>
                <w:szCs w:val="24"/>
                <w:lang w:eastAsia="ru-RU"/>
              </w:rPr>
              <w:t xml:space="preserve"> видов  деятельности  младших  школьников во внеурочное время</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5.</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педагог-библиотекарь</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6.</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педагог дополнительного образования</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реализацию  вариативной части ООП НОО</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632507" w:rsidP="00350C7C">
            <w:pPr>
              <w:spacing w:line="0" w:lineRule="atLeast"/>
              <w:ind w:left="360"/>
              <w:jc w:val="both"/>
              <w:rPr>
                <w:rFonts w:ascii="Arial Narrow" w:hAnsi="Arial Narrow"/>
                <w:color w:val="000000"/>
                <w:sz w:val="24"/>
                <w:szCs w:val="24"/>
                <w:lang w:eastAsia="ru-RU"/>
              </w:rPr>
            </w:pPr>
            <w:r>
              <w:rPr>
                <w:rFonts w:ascii="Arial Narrow" w:hAnsi="Arial Narrow"/>
                <w:color w:val="FF0000"/>
                <w:sz w:val="24"/>
                <w:szCs w:val="24"/>
                <w:lang w:eastAsia="ru-RU"/>
              </w:rPr>
              <w:t>-</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7.</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административный персонал</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для специалистов ОУ условия для эффективной работы, осуществляет контроль и текущую организационную работу</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06A45" w:rsidP="00350C7C">
            <w:pPr>
              <w:spacing w:line="0" w:lineRule="atLeast"/>
              <w:ind w:left="360"/>
              <w:jc w:val="both"/>
              <w:rPr>
                <w:rFonts w:ascii="Arial Narrow" w:hAnsi="Arial Narrow"/>
                <w:color w:val="000000"/>
                <w:sz w:val="24"/>
                <w:szCs w:val="24"/>
                <w:lang w:eastAsia="ru-RU"/>
              </w:rPr>
            </w:pPr>
            <w:r>
              <w:rPr>
                <w:rFonts w:ascii="Arial Narrow" w:hAnsi="Arial Narrow"/>
                <w:color w:val="000000"/>
                <w:sz w:val="24"/>
                <w:szCs w:val="24"/>
                <w:lang w:eastAsia="ru-RU"/>
              </w:rPr>
              <w:t>3</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8.</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медицинский персонал</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632507" w:rsidP="00350C7C">
            <w:pPr>
              <w:spacing w:line="0" w:lineRule="atLeast"/>
              <w:ind w:left="360"/>
              <w:jc w:val="both"/>
              <w:rPr>
                <w:rFonts w:ascii="Arial Narrow" w:hAnsi="Arial Narrow"/>
                <w:color w:val="000000"/>
                <w:sz w:val="24"/>
                <w:szCs w:val="24"/>
                <w:lang w:eastAsia="ru-RU"/>
              </w:rPr>
            </w:pPr>
            <w:r>
              <w:rPr>
                <w:rFonts w:ascii="Arial Narrow" w:hAnsi="Arial Narrow"/>
                <w:color w:val="000000"/>
                <w:sz w:val="24"/>
                <w:szCs w:val="24"/>
                <w:lang w:eastAsia="ru-RU"/>
              </w:rPr>
              <w:t>-</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9.</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информационно-технологический  персонал</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06A45" w:rsidP="00350C7C">
            <w:pPr>
              <w:spacing w:line="0" w:lineRule="atLeast"/>
              <w:ind w:left="360"/>
              <w:jc w:val="both"/>
              <w:rPr>
                <w:rFonts w:ascii="Arial Narrow" w:hAnsi="Arial Narrow"/>
                <w:color w:val="000000"/>
                <w:sz w:val="24"/>
                <w:szCs w:val="24"/>
                <w:lang w:eastAsia="ru-RU"/>
              </w:rPr>
            </w:pPr>
            <w:r>
              <w:rPr>
                <w:rFonts w:ascii="Arial Narrow" w:hAnsi="Arial Narrow"/>
                <w:color w:val="000000"/>
                <w:sz w:val="24"/>
                <w:szCs w:val="24"/>
                <w:lang w:eastAsia="ru-RU"/>
              </w:rPr>
              <w:t>1</w:t>
            </w:r>
          </w:p>
        </w:tc>
      </w:tr>
    </w:tbl>
    <w:p w:rsidR="00AF6EDE" w:rsidRPr="00350C7C" w:rsidRDefault="00AF6EDE" w:rsidP="00350C7C">
      <w:pPr>
        <w:shd w:val="clear" w:color="auto" w:fill="FFFFFF"/>
        <w:autoSpaceDE w:val="0"/>
        <w:autoSpaceDN w:val="0"/>
        <w:adjustRightInd w:val="0"/>
        <w:spacing w:after="0" w:line="360" w:lineRule="auto"/>
        <w:jc w:val="both"/>
        <w:rPr>
          <w:rFonts w:ascii="Arial Narrow" w:eastAsia="Times New Roman" w:hAnsi="Arial Narrow" w:cs="Times New Roman"/>
          <w:b/>
          <w:bCs/>
          <w:color w:val="000000"/>
          <w:sz w:val="24"/>
          <w:szCs w:val="24"/>
        </w:rPr>
      </w:pPr>
    </w:p>
    <w:p w:rsidR="008A4459" w:rsidRPr="00350C7C" w:rsidRDefault="008A4459" w:rsidP="00350C7C">
      <w:pPr>
        <w:ind w:left="360"/>
        <w:jc w:val="center"/>
        <w:rPr>
          <w:rFonts w:ascii="Arial Narrow" w:hAnsi="Arial Narrow"/>
          <w:b/>
          <w:color w:val="000000" w:themeColor="text1"/>
          <w:sz w:val="28"/>
          <w:szCs w:val="24"/>
        </w:rPr>
      </w:pPr>
      <w:r w:rsidRPr="00350C7C">
        <w:rPr>
          <w:rFonts w:ascii="Arial Narrow" w:hAnsi="Arial Narrow"/>
          <w:b/>
          <w:color w:val="000000" w:themeColor="text1"/>
          <w:sz w:val="28"/>
          <w:szCs w:val="24"/>
        </w:rPr>
        <w:t>Общая информация о школе.</w:t>
      </w:r>
    </w:p>
    <w:p w:rsidR="00632507"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МКОУ «</w:t>
      </w:r>
      <w:proofErr w:type="spellStart"/>
      <w:r w:rsidR="005010F4">
        <w:rPr>
          <w:rFonts w:ascii="Arial Narrow" w:hAnsi="Arial Narrow"/>
          <w:color w:val="000000" w:themeColor="text1"/>
          <w:sz w:val="24"/>
          <w:szCs w:val="24"/>
        </w:rPr>
        <w:t>Шиленская</w:t>
      </w:r>
      <w:proofErr w:type="spellEnd"/>
      <w:r w:rsidR="00632507">
        <w:rPr>
          <w:rFonts w:ascii="Arial Narrow" w:hAnsi="Arial Narrow"/>
          <w:color w:val="000000" w:themeColor="text1"/>
          <w:sz w:val="24"/>
          <w:szCs w:val="24"/>
        </w:rPr>
        <w:t xml:space="preserve"> СОШ</w:t>
      </w:r>
      <w:r w:rsidRPr="00350C7C">
        <w:rPr>
          <w:rFonts w:ascii="Arial Narrow" w:hAnsi="Arial Narrow"/>
          <w:color w:val="000000" w:themeColor="text1"/>
          <w:sz w:val="24"/>
          <w:szCs w:val="24"/>
        </w:rPr>
        <w:t>» является муниципальным  казённым общеобразовательны</w:t>
      </w:r>
      <w:r w:rsidR="005010F4">
        <w:rPr>
          <w:rFonts w:ascii="Arial Narrow" w:hAnsi="Arial Narrow"/>
          <w:color w:val="000000" w:themeColor="text1"/>
          <w:sz w:val="24"/>
          <w:szCs w:val="24"/>
        </w:rPr>
        <w:t>м учреждением образования 368657</w:t>
      </w:r>
      <w:r w:rsidRPr="00350C7C">
        <w:rPr>
          <w:rFonts w:ascii="Arial Narrow" w:hAnsi="Arial Narrow"/>
          <w:color w:val="000000" w:themeColor="text1"/>
          <w:sz w:val="24"/>
          <w:szCs w:val="24"/>
        </w:rPr>
        <w:t xml:space="preserve"> села</w:t>
      </w:r>
      <w:r w:rsidR="005010F4">
        <w:rPr>
          <w:rFonts w:ascii="Arial Narrow" w:hAnsi="Arial Narrow"/>
          <w:color w:val="000000" w:themeColor="text1"/>
          <w:sz w:val="24"/>
          <w:szCs w:val="24"/>
        </w:rPr>
        <w:t xml:space="preserve"> Шиле </w:t>
      </w:r>
      <w:proofErr w:type="gramStart"/>
      <w:r w:rsidR="005010F4">
        <w:rPr>
          <w:rFonts w:ascii="Arial Narrow" w:hAnsi="Arial Narrow"/>
          <w:color w:val="000000" w:themeColor="text1"/>
          <w:sz w:val="24"/>
          <w:szCs w:val="24"/>
        </w:rPr>
        <w:t>школьная</w:t>
      </w:r>
      <w:proofErr w:type="gramEnd"/>
      <w:r w:rsidR="005010F4">
        <w:rPr>
          <w:rFonts w:ascii="Arial Narrow" w:hAnsi="Arial Narrow"/>
          <w:color w:val="000000" w:themeColor="text1"/>
          <w:sz w:val="24"/>
          <w:szCs w:val="24"/>
        </w:rPr>
        <w:t xml:space="preserve"> 1</w:t>
      </w:r>
      <w:r w:rsidR="00632507">
        <w:rPr>
          <w:rFonts w:ascii="Arial Narrow" w:hAnsi="Arial Narrow"/>
          <w:color w:val="000000" w:themeColor="text1"/>
          <w:sz w:val="24"/>
          <w:szCs w:val="24"/>
        </w:rPr>
        <w:t xml:space="preserve"> </w:t>
      </w:r>
      <w:r w:rsidRPr="00350C7C">
        <w:rPr>
          <w:rFonts w:ascii="Arial Narrow" w:hAnsi="Arial Narrow"/>
          <w:color w:val="000000" w:themeColor="text1"/>
          <w:sz w:val="24"/>
          <w:szCs w:val="24"/>
        </w:rPr>
        <w:t xml:space="preserve">, Табасаранского района, Республики Дагестан. </w:t>
      </w:r>
      <w:proofErr w:type="gramStart"/>
      <w:r w:rsidRPr="00350C7C">
        <w:rPr>
          <w:rFonts w:ascii="Arial Narrow" w:hAnsi="Arial Narrow"/>
          <w:color w:val="000000" w:themeColor="text1"/>
          <w:sz w:val="24"/>
          <w:szCs w:val="24"/>
        </w:rPr>
        <w:t xml:space="preserve">Учредитель – администрация муниципального  района «Табасаранский район», лицензия № </w:t>
      </w:r>
      <w:r w:rsidR="00DA083A">
        <w:rPr>
          <w:rFonts w:ascii="Arial Narrow" w:hAnsi="Arial Narrow"/>
          <w:color w:val="000000" w:themeColor="text1"/>
          <w:sz w:val="24"/>
          <w:szCs w:val="24"/>
          <w:u w:val="single"/>
        </w:rPr>
        <w:t>7905</w:t>
      </w:r>
      <w:r w:rsidRPr="00350C7C">
        <w:rPr>
          <w:rFonts w:ascii="Arial Narrow" w:hAnsi="Arial Narrow"/>
          <w:color w:val="000000" w:themeColor="text1"/>
          <w:sz w:val="24"/>
          <w:szCs w:val="24"/>
          <w:u w:val="single"/>
        </w:rPr>
        <w:t xml:space="preserve">, </w:t>
      </w:r>
      <w:r w:rsidRPr="00350C7C">
        <w:rPr>
          <w:rFonts w:ascii="Arial Narrow" w:hAnsi="Arial Narrow"/>
          <w:color w:val="000000" w:themeColor="text1"/>
          <w:sz w:val="24"/>
          <w:szCs w:val="24"/>
        </w:rPr>
        <w:t xml:space="preserve"> выдана</w:t>
      </w:r>
      <w:r w:rsidR="00DA083A">
        <w:rPr>
          <w:rFonts w:ascii="Arial Narrow" w:hAnsi="Arial Narrow"/>
          <w:color w:val="000000" w:themeColor="text1"/>
          <w:sz w:val="24"/>
          <w:szCs w:val="24"/>
          <w:u w:val="single"/>
        </w:rPr>
        <w:t xml:space="preserve">  «30» декабря 2014</w:t>
      </w:r>
      <w:r w:rsidRPr="00350C7C">
        <w:rPr>
          <w:rFonts w:ascii="Arial Narrow" w:hAnsi="Arial Narrow"/>
          <w:color w:val="000000" w:themeColor="text1"/>
          <w:sz w:val="24"/>
          <w:szCs w:val="24"/>
          <w:u w:val="single"/>
        </w:rPr>
        <w:t xml:space="preserve">г., </w:t>
      </w:r>
      <w:r w:rsidRPr="00350C7C">
        <w:rPr>
          <w:rFonts w:ascii="Arial Narrow" w:hAnsi="Arial Narrow"/>
          <w:color w:val="000000" w:themeColor="text1"/>
          <w:sz w:val="24"/>
          <w:szCs w:val="24"/>
        </w:rPr>
        <w:t xml:space="preserve">свидетельство о государственной </w:t>
      </w:r>
      <w:proofErr w:type="spellStart"/>
      <w:r w:rsidRPr="00350C7C">
        <w:rPr>
          <w:rFonts w:ascii="Arial Narrow" w:hAnsi="Arial Narrow"/>
          <w:color w:val="000000" w:themeColor="text1"/>
          <w:sz w:val="24"/>
          <w:szCs w:val="24"/>
        </w:rPr>
        <w:t>акредитации</w:t>
      </w:r>
      <w:proofErr w:type="spellEnd"/>
      <w:r w:rsidRPr="00350C7C">
        <w:rPr>
          <w:rFonts w:ascii="Arial Narrow" w:hAnsi="Arial Narrow"/>
          <w:color w:val="000000" w:themeColor="text1"/>
          <w:sz w:val="24"/>
          <w:szCs w:val="24"/>
        </w:rPr>
        <w:t xml:space="preserve"> </w:t>
      </w:r>
      <w:r w:rsidR="00DA083A">
        <w:rPr>
          <w:rFonts w:ascii="Arial Narrow" w:hAnsi="Arial Narrow"/>
          <w:color w:val="000000" w:themeColor="text1"/>
          <w:sz w:val="24"/>
          <w:szCs w:val="24"/>
          <w:u w:val="single"/>
        </w:rPr>
        <w:t>6066</w:t>
      </w:r>
      <w:r w:rsidR="00632507">
        <w:rPr>
          <w:rFonts w:ascii="Arial Narrow" w:hAnsi="Arial Narrow"/>
          <w:color w:val="000000" w:themeColor="text1"/>
          <w:sz w:val="24"/>
          <w:szCs w:val="24"/>
          <w:u w:val="single"/>
        </w:rPr>
        <w:t xml:space="preserve"> </w:t>
      </w:r>
      <w:r w:rsidRPr="00350C7C">
        <w:rPr>
          <w:rFonts w:ascii="Arial Narrow" w:hAnsi="Arial Narrow"/>
          <w:color w:val="000000" w:themeColor="text1"/>
          <w:sz w:val="24"/>
          <w:szCs w:val="24"/>
        </w:rPr>
        <w:t xml:space="preserve">выдано </w:t>
      </w:r>
      <w:r w:rsidR="00DA083A">
        <w:rPr>
          <w:rFonts w:ascii="Arial Narrow" w:hAnsi="Arial Narrow"/>
          <w:color w:val="000000" w:themeColor="text1"/>
          <w:sz w:val="24"/>
          <w:szCs w:val="24"/>
          <w:u w:val="single"/>
        </w:rPr>
        <w:t xml:space="preserve"> «11» марта 2015</w:t>
      </w:r>
      <w:r w:rsidRPr="00350C7C">
        <w:rPr>
          <w:rFonts w:ascii="Arial Narrow" w:hAnsi="Arial Narrow"/>
          <w:color w:val="000000" w:themeColor="text1"/>
          <w:sz w:val="24"/>
          <w:szCs w:val="24"/>
          <w:u w:val="single"/>
        </w:rPr>
        <w:t xml:space="preserve"> г</w:t>
      </w:r>
      <w:r w:rsidRPr="00350C7C">
        <w:rPr>
          <w:rFonts w:ascii="Arial Narrow" w:hAnsi="Arial Narrow"/>
          <w:color w:val="000000" w:themeColor="text1"/>
          <w:sz w:val="24"/>
          <w:szCs w:val="24"/>
        </w:rPr>
        <w:t>.. В насто</w:t>
      </w:r>
      <w:r w:rsidR="00632507">
        <w:rPr>
          <w:rFonts w:ascii="Arial Narrow" w:hAnsi="Arial Narrow"/>
          <w:color w:val="000000" w:themeColor="text1"/>
          <w:sz w:val="24"/>
          <w:szCs w:val="24"/>
        </w:rPr>
        <w:t>я</w:t>
      </w:r>
      <w:r w:rsidR="00406A45">
        <w:rPr>
          <w:rFonts w:ascii="Arial Narrow" w:hAnsi="Arial Narrow"/>
          <w:color w:val="000000" w:themeColor="text1"/>
          <w:sz w:val="24"/>
          <w:szCs w:val="24"/>
        </w:rPr>
        <w:t>щее время в школе обучаются 106 учащихся в 13</w:t>
      </w:r>
      <w:r w:rsidR="00632507">
        <w:rPr>
          <w:rFonts w:ascii="Arial Narrow" w:hAnsi="Arial Narrow"/>
          <w:color w:val="000000" w:themeColor="text1"/>
          <w:sz w:val="24"/>
          <w:szCs w:val="24"/>
        </w:rPr>
        <w:t xml:space="preserve"> </w:t>
      </w:r>
      <w:r w:rsidRPr="00350C7C">
        <w:rPr>
          <w:rFonts w:ascii="Arial Narrow" w:hAnsi="Arial Narrow"/>
          <w:color w:val="000000" w:themeColor="text1"/>
          <w:sz w:val="24"/>
          <w:szCs w:val="24"/>
        </w:rPr>
        <w:t>классах</w:t>
      </w:r>
      <w:r w:rsidR="00632507">
        <w:rPr>
          <w:rFonts w:ascii="Arial Narrow" w:hAnsi="Arial Narrow"/>
          <w:color w:val="000000" w:themeColor="text1"/>
          <w:sz w:val="24"/>
          <w:szCs w:val="24"/>
        </w:rPr>
        <w:t>.</w:t>
      </w:r>
      <w:proofErr w:type="gramEnd"/>
    </w:p>
    <w:p w:rsidR="008A4459" w:rsidRPr="00350C7C" w:rsidRDefault="008A4459" w:rsidP="005010F4">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lastRenderedPageBreak/>
        <w:t>Школа размещена в типовом здани</w:t>
      </w:r>
      <w:r w:rsidR="00406A45">
        <w:rPr>
          <w:rFonts w:ascii="Arial Narrow" w:hAnsi="Arial Narrow"/>
          <w:color w:val="000000" w:themeColor="text1"/>
          <w:sz w:val="24"/>
          <w:szCs w:val="24"/>
        </w:rPr>
        <w:t>и</w:t>
      </w:r>
      <w:r w:rsidR="00DA083A">
        <w:rPr>
          <w:rFonts w:ascii="Arial Narrow" w:hAnsi="Arial Narrow"/>
          <w:color w:val="000000" w:themeColor="text1"/>
          <w:sz w:val="24"/>
          <w:szCs w:val="24"/>
        </w:rPr>
        <w:t xml:space="preserve"> (сборно-щитовая)</w:t>
      </w:r>
      <w:r w:rsidR="00406A45">
        <w:rPr>
          <w:rFonts w:ascii="Arial Narrow" w:hAnsi="Arial Narrow"/>
          <w:color w:val="000000" w:themeColor="text1"/>
          <w:sz w:val="24"/>
          <w:szCs w:val="24"/>
        </w:rPr>
        <w:t>, построе</w:t>
      </w:r>
      <w:r w:rsidR="005010F4">
        <w:rPr>
          <w:rFonts w:ascii="Arial Narrow" w:hAnsi="Arial Narrow"/>
          <w:color w:val="000000" w:themeColor="text1"/>
          <w:sz w:val="24"/>
          <w:szCs w:val="24"/>
        </w:rPr>
        <w:t>нном в 1966 г. В школе имеются 9</w:t>
      </w:r>
      <w:r w:rsidRPr="00350C7C">
        <w:rPr>
          <w:rFonts w:ascii="Arial Narrow" w:hAnsi="Arial Narrow"/>
          <w:color w:val="000000" w:themeColor="text1"/>
          <w:sz w:val="24"/>
          <w:szCs w:val="24"/>
        </w:rPr>
        <w:t xml:space="preserve"> учебных кабинетов (</w:t>
      </w:r>
      <w:r w:rsidR="00632507">
        <w:rPr>
          <w:rFonts w:ascii="Arial Narrow" w:hAnsi="Arial Narrow"/>
          <w:color w:val="000000" w:themeColor="text1"/>
          <w:sz w:val="24"/>
          <w:szCs w:val="24"/>
        </w:rPr>
        <w:t>из них 1 кабинета информатики, 1</w:t>
      </w:r>
      <w:r w:rsidRPr="00350C7C">
        <w:rPr>
          <w:rFonts w:ascii="Arial Narrow" w:hAnsi="Arial Narrow"/>
          <w:color w:val="000000" w:themeColor="text1"/>
          <w:sz w:val="24"/>
          <w:szCs w:val="24"/>
        </w:rPr>
        <w:t xml:space="preserve"> кабинета</w:t>
      </w:r>
      <w:r w:rsidR="005010F4">
        <w:rPr>
          <w:rFonts w:ascii="Arial Narrow" w:hAnsi="Arial Narrow"/>
          <w:color w:val="000000" w:themeColor="text1"/>
          <w:sz w:val="24"/>
          <w:szCs w:val="24"/>
        </w:rPr>
        <w:t xml:space="preserve"> </w:t>
      </w:r>
      <w:r w:rsidRPr="00350C7C">
        <w:rPr>
          <w:rFonts w:ascii="Arial Narrow" w:hAnsi="Arial Narrow"/>
          <w:color w:val="000000" w:themeColor="text1"/>
          <w:sz w:val="24"/>
          <w:szCs w:val="24"/>
        </w:rPr>
        <w:t>начальной школы</w:t>
      </w:r>
      <w:r w:rsidR="005010F4">
        <w:rPr>
          <w:rFonts w:ascii="Arial Narrow" w:hAnsi="Arial Narrow"/>
          <w:color w:val="000000" w:themeColor="text1"/>
          <w:sz w:val="24"/>
          <w:szCs w:val="24"/>
        </w:rPr>
        <w:t>, 1 кабинет химии,1 кабинет биологии, 1 кабинет</w:t>
      </w:r>
      <w:r w:rsidR="00DA083A">
        <w:rPr>
          <w:rFonts w:ascii="Arial Narrow" w:hAnsi="Arial Narrow"/>
          <w:color w:val="000000" w:themeColor="text1"/>
          <w:sz w:val="24"/>
          <w:szCs w:val="24"/>
        </w:rPr>
        <w:t xml:space="preserve"> </w:t>
      </w:r>
      <w:r w:rsidR="005010F4">
        <w:rPr>
          <w:rFonts w:ascii="Arial Narrow" w:hAnsi="Arial Narrow"/>
          <w:color w:val="000000" w:themeColor="text1"/>
          <w:sz w:val="24"/>
          <w:szCs w:val="24"/>
        </w:rPr>
        <w:t>истории</w:t>
      </w:r>
      <w:r w:rsidR="00DA083A">
        <w:rPr>
          <w:rFonts w:ascii="Arial Narrow" w:hAnsi="Arial Narrow"/>
          <w:color w:val="000000" w:themeColor="text1"/>
          <w:sz w:val="24"/>
          <w:szCs w:val="24"/>
        </w:rPr>
        <w:t>, 1 кабинет русского языка</w:t>
      </w:r>
      <w:r w:rsidRPr="00350C7C">
        <w:rPr>
          <w:rFonts w:ascii="Arial Narrow" w:hAnsi="Arial Narrow"/>
          <w:color w:val="000000" w:themeColor="text1"/>
          <w:sz w:val="24"/>
          <w:szCs w:val="24"/>
        </w:rPr>
        <w:t>). Кроме того в школе имеются: с</w:t>
      </w:r>
      <w:r w:rsidR="00632507">
        <w:rPr>
          <w:rFonts w:ascii="Arial Narrow" w:hAnsi="Arial Narrow"/>
          <w:color w:val="000000" w:themeColor="text1"/>
          <w:sz w:val="24"/>
          <w:szCs w:val="24"/>
        </w:rPr>
        <w:t>портивный зал,  музейная уголок</w:t>
      </w:r>
      <w:r w:rsidRPr="00350C7C">
        <w:rPr>
          <w:rFonts w:ascii="Arial Narrow" w:hAnsi="Arial Narrow"/>
          <w:color w:val="000000" w:themeColor="text1"/>
          <w:sz w:val="24"/>
          <w:szCs w:val="24"/>
        </w:rPr>
        <w:t>,</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библ</w:t>
      </w:r>
      <w:r w:rsidR="00632507">
        <w:rPr>
          <w:rFonts w:ascii="Arial Narrow" w:hAnsi="Arial Narrow"/>
          <w:color w:val="000000" w:themeColor="text1"/>
          <w:sz w:val="24"/>
          <w:szCs w:val="24"/>
        </w:rPr>
        <w:t>иотека</w:t>
      </w:r>
      <w:r w:rsidR="00406A45">
        <w:rPr>
          <w:rFonts w:ascii="Arial Narrow" w:hAnsi="Arial Narrow"/>
          <w:color w:val="000000" w:themeColor="text1"/>
          <w:sz w:val="24"/>
          <w:szCs w:val="24"/>
        </w:rPr>
        <w:t xml:space="preserve"> с компьютером</w:t>
      </w:r>
      <w:r w:rsidRPr="00350C7C">
        <w:rPr>
          <w:rFonts w:ascii="Arial Narrow" w:hAnsi="Arial Narrow"/>
          <w:color w:val="000000" w:themeColor="text1"/>
          <w:sz w:val="24"/>
          <w:szCs w:val="24"/>
        </w:rPr>
        <w:t xml:space="preserve">,  столовая,  </w:t>
      </w:r>
    </w:p>
    <w:p w:rsidR="008A4459" w:rsidRPr="00350C7C" w:rsidRDefault="008A4459" w:rsidP="00350C7C">
      <w:pPr>
        <w:ind w:left="360"/>
        <w:jc w:val="center"/>
        <w:rPr>
          <w:rFonts w:ascii="Arial Narrow" w:hAnsi="Arial Narrow"/>
          <w:color w:val="000000" w:themeColor="text1"/>
          <w:sz w:val="24"/>
          <w:szCs w:val="24"/>
        </w:rPr>
      </w:pPr>
      <w:r w:rsidRPr="00350C7C">
        <w:rPr>
          <w:rFonts w:ascii="Arial Narrow" w:hAnsi="Arial Narrow"/>
          <w:b/>
          <w:color w:val="000000" w:themeColor="text1"/>
          <w:sz w:val="24"/>
          <w:szCs w:val="24"/>
        </w:rPr>
        <w:t>Режим работы школы</w:t>
      </w:r>
      <w:r w:rsidRPr="00350C7C">
        <w:rPr>
          <w:rFonts w:ascii="Arial Narrow" w:hAnsi="Arial Narrow"/>
          <w:color w:val="000000" w:themeColor="text1"/>
          <w:sz w:val="24"/>
          <w:szCs w:val="24"/>
        </w:rPr>
        <w:t>:</w:t>
      </w:r>
    </w:p>
    <w:p w:rsidR="008A4459" w:rsidRPr="00350C7C" w:rsidRDefault="00DA083A" w:rsidP="00350C7C">
      <w:pPr>
        <w:ind w:left="360"/>
        <w:jc w:val="both"/>
        <w:rPr>
          <w:rFonts w:ascii="Arial Narrow" w:hAnsi="Arial Narrow"/>
          <w:color w:val="000000" w:themeColor="text1"/>
          <w:sz w:val="24"/>
          <w:szCs w:val="24"/>
        </w:rPr>
      </w:pPr>
      <w:r>
        <w:rPr>
          <w:rFonts w:ascii="Arial Narrow" w:hAnsi="Arial Narrow"/>
          <w:color w:val="000000" w:themeColor="text1"/>
          <w:sz w:val="24"/>
          <w:szCs w:val="24"/>
        </w:rPr>
        <w:t>МКОУ «</w:t>
      </w:r>
      <w:proofErr w:type="spellStart"/>
      <w:r>
        <w:rPr>
          <w:rFonts w:ascii="Arial Narrow" w:hAnsi="Arial Narrow"/>
          <w:color w:val="000000" w:themeColor="text1"/>
          <w:sz w:val="24"/>
          <w:szCs w:val="24"/>
        </w:rPr>
        <w:t>Шиленская</w:t>
      </w:r>
      <w:proofErr w:type="spellEnd"/>
      <w:r w:rsidR="00632507">
        <w:rPr>
          <w:rFonts w:ascii="Arial Narrow" w:hAnsi="Arial Narrow"/>
          <w:color w:val="000000" w:themeColor="text1"/>
          <w:sz w:val="24"/>
          <w:szCs w:val="24"/>
        </w:rPr>
        <w:t xml:space="preserve"> СОШ</w:t>
      </w:r>
      <w:proofErr w:type="gramStart"/>
      <w:r w:rsidR="00632507">
        <w:rPr>
          <w:rFonts w:ascii="Arial Narrow" w:hAnsi="Arial Narrow"/>
          <w:color w:val="000000" w:themeColor="text1"/>
          <w:sz w:val="24"/>
          <w:szCs w:val="24"/>
        </w:rPr>
        <w:t>»</w:t>
      </w:r>
      <w:r w:rsidR="008A4459" w:rsidRPr="00350C7C">
        <w:rPr>
          <w:rFonts w:ascii="Arial Narrow" w:hAnsi="Arial Narrow"/>
          <w:color w:val="000000" w:themeColor="text1"/>
          <w:sz w:val="24"/>
          <w:szCs w:val="24"/>
        </w:rPr>
        <w:t>р</w:t>
      </w:r>
      <w:proofErr w:type="gramEnd"/>
      <w:r w:rsidR="008A4459" w:rsidRPr="00350C7C">
        <w:rPr>
          <w:rFonts w:ascii="Arial Narrow" w:hAnsi="Arial Narrow"/>
          <w:color w:val="000000" w:themeColor="text1"/>
          <w:sz w:val="24"/>
          <w:szCs w:val="24"/>
        </w:rPr>
        <w:t>аботает в режиме шестидневной учебной недели для учащихся 2 - 11 классов, пятидневной учебной недели – для учащихся 1-х</w:t>
      </w:r>
    </w:p>
    <w:p w:rsidR="00D628EA"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классов. Продолжительность урока – 45 минут, в 1 классе – 35 минут (до конца первого полугодия). Обуч</w:t>
      </w:r>
      <w:r w:rsidR="00350C7C">
        <w:rPr>
          <w:rFonts w:ascii="Arial Narrow" w:hAnsi="Arial Narrow"/>
          <w:color w:val="000000" w:themeColor="text1"/>
          <w:sz w:val="24"/>
          <w:szCs w:val="24"/>
        </w:rPr>
        <w:t>ение организовано в одну смену.</w:t>
      </w:r>
    </w:p>
    <w:p w:rsidR="008A4459" w:rsidRPr="00350C7C" w:rsidRDefault="008A4459" w:rsidP="00350C7C">
      <w:pPr>
        <w:ind w:left="360"/>
        <w:jc w:val="both"/>
        <w:rPr>
          <w:rFonts w:ascii="Arial Narrow" w:hAnsi="Arial Narrow"/>
          <w:b/>
          <w:color w:val="000000" w:themeColor="text1"/>
          <w:sz w:val="24"/>
          <w:szCs w:val="24"/>
        </w:rPr>
      </w:pPr>
      <w:r w:rsidRPr="00350C7C">
        <w:rPr>
          <w:rFonts w:ascii="Arial Narrow" w:hAnsi="Arial Narrow"/>
          <w:b/>
          <w:color w:val="000000" w:themeColor="text1"/>
          <w:sz w:val="24"/>
          <w:szCs w:val="24"/>
        </w:rPr>
        <w:t>Характеристика кадрового состава школы.</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В МКОУ «</w:t>
      </w:r>
      <w:proofErr w:type="spellStart"/>
      <w:r w:rsidR="00AE704D">
        <w:rPr>
          <w:rFonts w:ascii="Arial Narrow" w:hAnsi="Arial Narrow"/>
          <w:color w:val="000000" w:themeColor="text1"/>
          <w:sz w:val="24"/>
          <w:szCs w:val="24"/>
        </w:rPr>
        <w:t>Шиленская</w:t>
      </w:r>
      <w:proofErr w:type="spellEnd"/>
      <w:r w:rsidR="00AE704D">
        <w:rPr>
          <w:rFonts w:ascii="Arial Narrow" w:hAnsi="Arial Narrow"/>
          <w:color w:val="000000" w:themeColor="text1"/>
          <w:sz w:val="24"/>
          <w:szCs w:val="24"/>
        </w:rPr>
        <w:t xml:space="preserve"> </w:t>
      </w:r>
      <w:r w:rsidR="00406A45">
        <w:rPr>
          <w:rFonts w:ascii="Arial Narrow" w:hAnsi="Arial Narrow"/>
          <w:color w:val="000000" w:themeColor="text1"/>
          <w:sz w:val="24"/>
          <w:szCs w:val="24"/>
        </w:rPr>
        <w:t xml:space="preserve"> СОШ» работает 32 учителей</w:t>
      </w:r>
      <w:r w:rsidRPr="00350C7C">
        <w:rPr>
          <w:rFonts w:ascii="Arial Narrow" w:hAnsi="Arial Narrow"/>
          <w:color w:val="000000" w:themeColor="text1"/>
          <w:sz w:val="24"/>
          <w:szCs w:val="24"/>
        </w:rPr>
        <w:t>.</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Из них высшую квалификацион</w:t>
      </w:r>
      <w:r w:rsidR="005010F4">
        <w:rPr>
          <w:rFonts w:ascii="Arial Narrow" w:hAnsi="Arial Narrow"/>
          <w:color w:val="000000" w:themeColor="text1"/>
          <w:sz w:val="24"/>
          <w:szCs w:val="24"/>
        </w:rPr>
        <w:t>ную категорию имеют 3</w:t>
      </w:r>
      <w:r w:rsidRPr="00350C7C">
        <w:rPr>
          <w:rFonts w:ascii="Arial Narrow" w:hAnsi="Arial Narrow"/>
          <w:color w:val="000000" w:themeColor="text1"/>
          <w:sz w:val="24"/>
          <w:szCs w:val="24"/>
        </w:rPr>
        <w:t>человек</w:t>
      </w:r>
      <w:r w:rsidR="00632507">
        <w:rPr>
          <w:rFonts w:ascii="Arial Narrow" w:hAnsi="Arial Narrow"/>
          <w:color w:val="000000" w:themeColor="text1"/>
          <w:sz w:val="24"/>
          <w:szCs w:val="24"/>
        </w:rPr>
        <w:t>а</w:t>
      </w:r>
      <w:r w:rsidRPr="00350C7C">
        <w:rPr>
          <w:rFonts w:ascii="Arial Narrow" w:hAnsi="Arial Narrow"/>
          <w:color w:val="000000" w:themeColor="text1"/>
          <w:sz w:val="24"/>
          <w:szCs w:val="24"/>
        </w:rPr>
        <w:t>, остальные учителя имеют первую и вторую квалификационную категорию.</w:t>
      </w:r>
    </w:p>
    <w:p w:rsidR="008A4459" w:rsidRPr="00350C7C" w:rsidRDefault="005010F4" w:rsidP="00350C7C">
      <w:pPr>
        <w:ind w:left="360"/>
        <w:jc w:val="both"/>
        <w:rPr>
          <w:rFonts w:ascii="Arial Narrow" w:hAnsi="Arial Narrow"/>
          <w:color w:val="000000" w:themeColor="text1"/>
          <w:sz w:val="24"/>
          <w:szCs w:val="24"/>
        </w:rPr>
      </w:pPr>
      <w:r>
        <w:rPr>
          <w:rFonts w:ascii="Arial Narrow" w:hAnsi="Arial Narrow"/>
          <w:color w:val="000000" w:themeColor="text1"/>
          <w:sz w:val="24"/>
          <w:szCs w:val="24"/>
        </w:rPr>
        <w:t>1</w:t>
      </w:r>
      <w:r w:rsidR="00632507">
        <w:rPr>
          <w:rFonts w:ascii="Arial Narrow" w:hAnsi="Arial Narrow"/>
          <w:color w:val="000000" w:themeColor="text1"/>
          <w:sz w:val="24"/>
          <w:szCs w:val="24"/>
        </w:rPr>
        <w:t xml:space="preserve"> учителей школы</w:t>
      </w:r>
      <w:r w:rsidR="008A4459" w:rsidRPr="00350C7C">
        <w:rPr>
          <w:rFonts w:ascii="Arial Narrow" w:hAnsi="Arial Narrow"/>
          <w:color w:val="000000" w:themeColor="text1"/>
          <w:sz w:val="24"/>
          <w:szCs w:val="24"/>
        </w:rPr>
        <w:t xml:space="preserve"> имеют звания, в том числе:</w:t>
      </w:r>
    </w:p>
    <w:p w:rsidR="008A4459"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«Почётный работник общего образования РФ».</w:t>
      </w:r>
    </w:p>
    <w:p w:rsidR="005010F4" w:rsidRPr="00350C7C" w:rsidRDefault="005010F4" w:rsidP="00350C7C">
      <w:pPr>
        <w:ind w:left="360"/>
        <w:jc w:val="both"/>
        <w:rPr>
          <w:rFonts w:ascii="Arial Narrow" w:hAnsi="Arial Narrow"/>
          <w:color w:val="000000" w:themeColor="text1"/>
          <w:sz w:val="24"/>
          <w:szCs w:val="24"/>
        </w:rPr>
      </w:pPr>
      <w:r>
        <w:rPr>
          <w:rFonts w:ascii="Arial Narrow" w:hAnsi="Arial Narrow"/>
          <w:color w:val="000000" w:themeColor="text1"/>
          <w:sz w:val="24"/>
          <w:szCs w:val="24"/>
        </w:rPr>
        <w:t xml:space="preserve"> «Заслуженный учитель РД»</w:t>
      </w:r>
    </w:p>
    <w:p w:rsidR="006F582C" w:rsidRPr="00350C7C" w:rsidRDefault="006F582C" w:rsidP="00350C7C">
      <w:pPr>
        <w:spacing w:after="0" w:line="240" w:lineRule="auto"/>
        <w:jc w:val="both"/>
        <w:rPr>
          <w:rFonts w:ascii="Arial Narrow" w:eastAsia="Times New Roman" w:hAnsi="Arial Narrow" w:cs="Times New Roman"/>
          <w:b/>
          <w:sz w:val="24"/>
          <w:szCs w:val="24"/>
          <w:lang w:eastAsia="ru-RU"/>
        </w:rPr>
      </w:pPr>
    </w:p>
    <w:p w:rsidR="006F582C" w:rsidRPr="00350C7C" w:rsidRDefault="006F582C" w:rsidP="00350C7C">
      <w:pPr>
        <w:spacing w:after="0" w:line="240" w:lineRule="auto"/>
        <w:jc w:val="both"/>
        <w:rPr>
          <w:rFonts w:ascii="Arial Narrow" w:eastAsia="Times New Roman" w:hAnsi="Arial Narrow" w:cs="Times New Roman"/>
          <w:b/>
          <w:sz w:val="24"/>
          <w:szCs w:val="24"/>
          <w:lang w:eastAsia="ru-RU"/>
        </w:rPr>
      </w:pPr>
    </w:p>
    <w:p w:rsidR="00AF6EDE" w:rsidRPr="00350C7C" w:rsidRDefault="00AF6EDE" w:rsidP="00350C7C">
      <w:pPr>
        <w:spacing w:after="0" w:line="240" w:lineRule="auto"/>
        <w:ind w:left="540"/>
        <w:jc w:val="both"/>
        <w:rPr>
          <w:rFonts w:ascii="Arial Narrow" w:eastAsia="Times New Roman" w:hAnsi="Arial Narrow" w:cs="Times New Roman"/>
          <w:b/>
          <w:sz w:val="28"/>
          <w:szCs w:val="24"/>
          <w:lang w:eastAsia="ru-RU"/>
        </w:rPr>
      </w:pPr>
    </w:p>
    <w:p w:rsidR="000F71B5" w:rsidRPr="00350C7C" w:rsidRDefault="006F582C" w:rsidP="00350C7C">
      <w:pPr>
        <w:ind w:left="360"/>
        <w:jc w:val="both"/>
        <w:rPr>
          <w:rFonts w:ascii="Arial Narrow" w:hAnsi="Arial Narrow"/>
          <w:sz w:val="28"/>
          <w:szCs w:val="24"/>
          <w:lang w:eastAsia="ru-RU"/>
        </w:rPr>
      </w:pPr>
      <w:r w:rsidRPr="00350C7C">
        <w:rPr>
          <w:rFonts w:ascii="Arial Narrow" w:hAnsi="Arial Narrow"/>
          <w:b/>
          <w:sz w:val="28"/>
          <w:szCs w:val="24"/>
          <w:lang w:eastAsia="ru-RU"/>
        </w:rPr>
        <w:t>2.</w:t>
      </w:r>
      <w:r w:rsidR="000F71B5" w:rsidRPr="00350C7C">
        <w:rPr>
          <w:rFonts w:ascii="Arial Narrow" w:hAnsi="Arial Narrow"/>
          <w:b/>
          <w:sz w:val="28"/>
          <w:szCs w:val="24"/>
          <w:lang w:eastAsia="ru-RU"/>
        </w:rPr>
        <w:t xml:space="preserve">Планируемые результаты освоения </w:t>
      </w:r>
      <w:proofErr w:type="gramStart"/>
      <w:r w:rsidR="000F71B5" w:rsidRPr="00350C7C">
        <w:rPr>
          <w:rFonts w:ascii="Arial Narrow" w:hAnsi="Arial Narrow"/>
          <w:b/>
          <w:sz w:val="28"/>
          <w:szCs w:val="24"/>
          <w:lang w:eastAsia="ru-RU"/>
        </w:rPr>
        <w:t>обучающимися</w:t>
      </w:r>
      <w:proofErr w:type="gramEnd"/>
      <w:r w:rsidR="000F71B5" w:rsidRPr="00350C7C">
        <w:rPr>
          <w:rFonts w:ascii="Arial Narrow" w:hAnsi="Arial Narrow"/>
          <w:b/>
          <w:sz w:val="28"/>
          <w:szCs w:val="24"/>
          <w:lang w:eastAsia="ru-RU"/>
        </w:rPr>
        <w:t xml:space="preserve"> основной образовательной программы начального общего образования</w:t>
      </w:r>
    </w:p>
    <w:p w:rsidR="000F71B5" w:rsidRPr="00350C7C" w:rsidRDefault="000F71B5" w:rsidP="00350C7C">
      <w:pPr>
        <w:spacing w:after="0" w:line="240" w:lineRule="auto"/>
        <w:ind w:left="540"/>
        <w:jc w:val="both"/>
        <w:rPr>
          <w:rFonts w:ascii="Arial Narrow" w:eastAsia="Times New Roman" w:hAnsi="Arial Narrow" w:cs="Times New Roman"/>
          <w:b/>
          <w:sz w:val="28"/>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тексте ФГОС начального общего образования отражены основные положения планируемых результатов начального общего образования.</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К числу планируемых результатов освоения основной образовательной программ отнесены:</w:t>
      </w:r>
      <w:r w:rsidRPr="00350C7C">
        <w:rPr>
          <w:rFonts w:ascii="Arial Narrow" w:hAnsi="Arial Narrow"/>
          <w:sz w:val="24"/>
          <w:szCs w:val="24"/>
          <w:lang w:eastAsia="ru-RU"/>
        </w:rPr>
        <w:br/>
        <w:t xml:space="preserve">• личностные результаты — готовность и способность обучающихся к саморазвитию, </w:t>
      </w:r>
      <w:proofErr w:type="spellStart"/>
      <w:r w:rsidRPr="00350C7C">
        <w:rPr>
          <w:rFonts w:ascii="Arial Narrow" w:hAnsi="Arial Narrow"/>
          <w:sz w:val="24"/>
          <w:szCs w:val="24"/>
          <w:lang w:eastAsia="ru-RU"/>
        </w:rPr>
        <w:t>сформированность</w:t>
      </w:r>
      <w:proofErr w:type="spellEnd"/>
      <w:r w:rsidRPr="00350C7C">
        <w:rPr>
          <w:rFonts w:ascii="Arial Narrow" w:hAnsi="Arial Narrow"/>
          <w:sz w:val="24"/>
          <w:szCs w:val="24"/>
          <w:lang w:eastAsia="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350C7C">
        <w:rPr>
          <w:rFonts w:ascii="Arial Narrow" w:hAnsi="Arial Narrow"/>
          <w:sz w:val="24"/>
          <w:szCs w:val="24"/>
          <w:lang w:eastAsia="ru-RU"/>
        </w:rPr>
        <w:t>сформированность</w:t>
      </w:r>
      <w:proofErr w:type="spellEnd"/>
      <w:r w:rsidRPr="00350C7C">
        <w:rPr>
          <w:rFonts w:ascii="Arial Narrow" w:hAnsi="Arial Narrow"/>
          <w:sz w:val="24"/>
          <w:szCs w:val="24"/>
          <w:lang w:eastAsia="ru-RU"/>
        </w:rPr>
        <w:t xml:space="preserve"> основ российской, гражданской идентичности;</w:t>
      </w:r>
      <w:r w:rsidRPr="00350C7C">
        <w:rPr>
          <w:rFonts w:ascii="Arial Narrow" w:hAnsi="Arial Narrow"/>
          <w:sz w:val="24"/>
          <w:szCs w:val="24"/>
          <w:lang w:eastAsia="ru-RU"/>
        </w:rPr>
        <w:br/>
        <w:t xml:space="preserve">• </w:t>
      </w:r>
      <w:proofErr w:type="spellStart"/>
      <w:r w:rsidRPr="00350C7C">
        <w:rPr>
          <w:rFonts w:ascii="Arial Narrow" w:hAnsi="Arial Narrow"/>
          <w:sz w:val="24"/>
          <w:szCs w:val="24"/>
          <w:lang w:eastAsia="ru-RU"/>
        </w:rPr>
        <w:t>метапредметные</w:t>
      </w:r>
      <w:proofErr w:type="spellEnd"/>
      <w:r w:rsidRPr="00350C7C">
        <w:rPr>
          <w:rFonts w:ascii="Arial Narrow" w:hAnsi="Arial Narrow"/>
          <w:sz w:val="24"/>
          <w:szCs w:val="24"/>
          <w:lang w:eastAsia="ru-RU"/>
        </w:rPr>
        <w:t xml:space="preserve"> результаты — освоенные обучающимися универсальные учебные действия (познавательные, регулятивные и коммуникативные);</w:t>
      </w:r>
      <w:proofErr w:type="gramEnd"/>
      <w:r w:rsidRPr="00350C7C">
        <w:rPr>
          <w:rFonts w:ascii="Arial Narrow" w:hAnsi="Arial Narrow"/>
          <w:sz w:val="24"/>
          <w:szCs w:val="24"/>
          <w:lang w:eastAsia="ru-RU"/>
        </w:rPr>
        <w:br/>
        <w:t xml:space="preserve">• </w:t>
      </w:r>
      <w:proofErr w:type="gramStart"/>
      <w:r w:rsidRPr="00350C7C">
        <w:rPr>
          <w:rFonts w:ascii="Arial Narrow" w:hAnsi="Arial Narrow"/>
          <w:sz w:val="24"/>
          <w:szCs w:val="24"/>
          <w:lang w:eastAsia="ru-RU"/>
        </w:rPr>
        <w:t xml:space="preserve">предметные результаты — освоенный обучающимися в ходе изучения учебных предметов опыт </w:t>
      </w:r>
      <w:r w:rsidRPr="00350C7C">
        <w:rPr>
          <w:rFonts w:ascii="Arial Narrow" w:hAnsi="Arial Narrow"/>
          <w:sz w:val="24"/>
          <w:szCs w:val="24"/>
          <w:lang w:eastAsia="ru-RU"/>
        </w:rPr>
        <w:lastRenderedPageBreak/>
        <w:t>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474761" w:rsidRPr="00350C7C" w:rsidRDefault="00474761" w:rsidP="00350C7C">
      <w:pPr>
        <w:spacing w:line="270" w:lineRule="atLeast"/>
        <w:ind w:left="360"/>
        <w:jc w:val="center"/>
        <w:rPr>
          <w:rFonts w:ascii="Arial Narrow" w:hAnsi="Arial Narrow"/>
          <w:color w:val="000000" w:themeColor="text1"/>
          <w:sz w:val="28"/>
          <w:szCs w:val="24"/>
          <w:lang w:eastAsia="ru-RU"/>
        </w:rPr>
      </w:pPr>
      <w:r w:rsidRPr="00350C7C">
        <w:rPr>
          <w:rFonts w:ascii="Arial Narrow" w:hAnsi="Arial Narrow"/>
          <w:b/>
          <w:bCs/>
          <w:color w:val="000000" w:themeColor="text1"/>
          <w:sz w:val="28"/>
          <w:szCs w:val="24"/>
          <w:lang w:eastAsia="ru-RU"/>
        </w:rPr>
        <w:t>Планируемые результаты:</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w:t>
      </w:r>
      <w:proofErr w:type="spellStart"/>
      <w:proofErr w:type="gramStart"/>
      <w:r w:rsidRPr="00350C7C">
        <w:rPr>
          <w:rFonts w:ascii="Arial Narrow" w:eastAsia="Times New Roman" w:hAnsi="Arial Narrow" w:cs="Arial"/>
          <w:color w:val="000000" w:themeColor="text1"/>
          <w:sz w:val="24"/>
          <w:szCs w:val="24"/>
          <w:lang w:eastAsia="ru-RU"/>
        </w:rPr>
        <w:t>понима</w:t>
      </w:r>
      <w:proofErr w:type="spellEnd"/>
      <w:r w:rsidRPr="00350C7C">
        <w:rPr>
          <w:rFonts w:ascii="Arial Narrow" w:eastAsia="Times New Roman" w:hAnsi="Arial Narrow" w:cs="Arial"/>
          <w:color w:val="000000" w:themeColor="text1"/>
          <w:sz w:val="24"/>
          <w:szCs w:val="24"/>
          <w:lang w:eastAsia="ru-RU"/>
        </w:rPr>
        <w:t xml:space="preserve"> </w:t>
      </w:r>
      <w:proofErr w:type="spellStart"/>
      <w:r w:rsidRPr="00350C7C">
        <w:rPr>
          <w:rFonts w:ascii="Arial Narrow" w:eastAsia="Times New Roman" w:hAnsi="Arial Narrow" w:cs="Arial"/>
          <w:color w:val="000000" w:themeColor="text1"/>
          <w:sz w:val="24"/>
          <w:szCs w:val="24"/>
          <w:lang w:eastAsia="ru-RU"/>
        </w:rPr>
        <w:t>ние</w:t>
      </w:r>
      <w:proofErr w:type="spellEnd"/>
      <w:proofErr w:type="gramEnd"/>
      <w:r w:rsidRPr="00350C7C">
        <w:rPr>
          <w:rFonts w:ascii="Arial Narrow" w:eastAsia="Times New Roman" w:hAnsi="Arial Narrow" w:cs="Arial"/>
          <w:color w:val="000000" w:themeColor="text1"/>
          <w:sz w:val="24"/>
          <w:szCs w:val="24"/>
          <w:lang w:eastAsia="ru-RU"/>
        </w:rPr>
        <w:t xml:space="preserve"> личностных, </w:t>
      </w:r>
      <w:proofErr w:type="spellStart"/>
      <w:r w:rsidRPr="00350C7C">
        <w:rPr>
          <w:rFonts w:ascii="Arial Narrow" w:eastAsia="Times New Roman" w:hAnsi="Arial Narrow" w:cs="Arial"/>
          <w:color w:val="000000" w:themeColor="text1"/>
          <w:sz w:val="24"/>
          <w:szCs w:val="24"/>
          <w:lang w:eastAsia="ru-RU"/>
        </w:rPr>
        <w:t>метапредметных</w:t>
      </w:r>
      <w:proofErr w:type="spellEnd"/>
      <w:r w:rsidRPr="00350C7C">
        <w:rPr>
          <w:rFonts w:ascii="Arial Narrow" w:eastAsia="Times New Roman" w:hAnsi="Arial Narrow" w:cs="Arial"/>
          <w:color w:val="000000" w:themeColor="text1"/>
          <w:sz w:val="24"/>
          <w:szCs w:val="24"/>
          <w:lang w:eastAsia="ru-RU"/>
        </w:rPr>
        <w:t xml:space="preserve"> и предметных результатов</w:t>
      </w:r>
      <w:r w:rsidRPr="00350C7C">
        <w:rPr>
          <w:rFonts w:ascii="Arial Narrow" w:eastAsia="Times New Roman" w:hAnsi="Arial Narrow" w:cs="Arial"/>
          <w:color w:val="000000" w:themeColor="text1"/>
          <w:sz w:val="24"/>
          <w:szCs w:val="24"/>
          <w:lang w:eastAsia="ru-RU"/>
        </w:rPr>
        <w:br/>
        <w:t>для каждой учебной программы с учётом ведущих целевых</w:t>
      </w:r>
      <w:r w:rsidRPr="00350C7C">
        <w:rPr>
          <w:rFonts w:ascii="Arial Narrow" w:eastAsia="Times New Roman" w:hAnsi="Arial Narrow" w:cs="Arial"/>
          <w:color w:val="000000" w:themeColor="text1"/>
          <w:sz w:val="24"/>
          <w:szCs w:val="24"/>
          <w:lang w:eastAsia="ru-RU"/>
        </w:rPr>
        <w:br/>
        <w:t>установок их освоения, возрастной специфики обучающихся</w:t>
      </w:r>
      <w:r w:rsidRPr="00350C7C">
        <w:rPr>
          <w:rFonts w:ascii="Arial Narrow" w:eastAsia="Times New Roman" w:hAnsi="Arial Narrow" w:cs="Arial"/>
          <w:color w:val="000000" w:themeColor="text1"/>
          <w:sz w:val="24"/>
          <w:szCs w:val="24"/>
          <w:lang w:eastAsia="ru-RU"/>
        </w:rPr>
        <w:br/>
        <w:t>и требований, предъявляемых системой оценки;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 xml:space="preserve">являются содержательной и </w:t>
      </w:r>
      <w:proofErr w:type="spellStart"/>
      <w:r w:rsidRPr="00350C7C">
        <w:rPr>
          <w:rFonts w:ascii="Arial Narrow" w:eastAsia="Times New Roman" w:hAnsi="Arial Narrow" w:cs="Arial"/>
          <w:color w:val="000000" w:themeColor="text1"/>
          <w:sz w:val="24"/>
          <w:szCs w:val="24"/>
          <w:lang w:eastAsia="ru-RU"/>
        </w:rPr>
        <w:t>критериальной</w:t>
      </w:r>
      <w:proofErr w:type="spellEnd"/>
      <w:r w:rsidRPr="00350C7C">
        <w:rPr>
          <w:rFonts w:ascii="Arial Narrow" w:eastAsia="Times New Roman" w:hAnsi="Arial Narrow" w:cs="Arial"/>
          <w:color w:val="000000" w:themeColor="text1"/>
          <w:sz w:val="24"/>
          <w:szCs w:val="24"/>
          <w:lang w:eastAsia="ru-RU"/>
        </w:rPr>
        <w:t xml:space="preserve"> основой для</w:t>
      </w:r>
      <w:r w:rsidRPr="00350C7C">
        <w:rPr>
          <w:rFonts w:ascii="Arial Narrow" w:eastAsia="Times New Roman" w:hAnsi="Arial Narrow" w:cs="Arial"/>
          <w:color w:val="000000" w:themeColor="text1"/>
          <w:sz w:val="24"/>
          <w:szCs w:val="24"/>
          <w:lang w:eastAsia="ru-RU"/>
        </w:rPr>
        <w:br/>
        <w:t>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xml:space="preserve">В соответствии с </w:t>
      </w:r>
      <w:proofErr w:type="spellStart"/>
      <w:r w:rsidRPr="00350C7C">
        <w:rPr>
          <w:rFonts w:ascii="Arial Narrow" w:hAnsi="Arial Narrow"/>
          <w:color w:val="000000" w:themeColor="text1"/>
          <w:sz w:val="24"/>
          <w:szCs w:val="24"/>
          <w:lang w:eastAsia="ru-RU"/>
        </w:rPr>
        <w:t>системно-деятельностным</w:t>
      </w:r>
      <w:proofErr w:type="spellEnd"/>
      <w:r w:rsidRPr="00350C7C">
        <w:rPr>
          <w:rFonts w:ascii="Arial Narrow" w:hAnsi="Arial Narrow"/>
          <w:color w:val="000000" w:themeColor="text1"/>
          <w:sz w:val="24"/>
          <w:szCs w:val="24"/>
          <w:lang w:eastAsia="ru-RU"/>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 </w:t>
      </w:r>
      <w:proofErr w:type="spellStart"/>
      <w:r w:rsidRPr="00350C7C">
        <w:rPr>
          <w:rFonts w:ascii="Arial Narrow" w:hAnsi="Arial Narrow"/>
          <w:color w:val="000000" w:themeColor="text1"/>
          <w:sz w:val="24"/>
          <w:szCs w:val="24"/>
          <w:lang w:eastAsia="ru-RU"/>
        </w:rPr>
        <w:t>но-практические</w:t>
      </w:r>
      <w:proofErr w:type="spellEnd"/>
      <w:r w:rsidRPr="00350C7C">
        <w:rPr>
          <w:rFonts w:ascii="Arial Narrow" w:hAnsi="Arial Narrow"/>
          <w:color w:val="000000" w:themeColor="text1"/>
          <w:sz w:val="24"/>
          <w:szCs w:val="24"/>
          <w:lang w:eastAsia="ru-RU"/>
        </w:rPr>
        <w:t xml:space="preserve"> задачи, в том числе как задачи, </w:t>
      </w:r>
      <w:proofErr w:type="gramStart"/>
      <w:r w:rsidRPr="00350C7C">
        <w:rPr>
          <w:rFonts w:ascii="Arial Narrow" w:hAnsi="Arial Narrow"/>
          <w:color w:val="000000" w:themeColor="text1"/>
          <w:sz w:val="24"/>
          <w:szCs w:val="24"/>
          <w:lang w:eastAsia="ru-RU"/>
        </w:rPr>
        <w:t xml:space="preserve">направлен </w:t>
      </w:r>
      <w:proofErr w:type="spellStart"/>
      <w:r w:rsidRPr="00350C7C">
        <w:rPr>
          <w:rFonts w:ascii="Arial Narrow" w:hAnsi="Arial Narrow"/>
          <w:color w:val="000000" w:themeColor="text1"/>
          <w:sz w:val="24"/>
          <w:szCs w:val="24"/>
          <w:lang w:eastAsia="ru-RU"/>
        </w:rPr>
        <w:t>ные</w:t>
      </w:r>
      <w:proofErr w:type="spellEnd"/>
      <w:proofErr w:type="gramEnd"/>
      <w:r w:rsidRPr="00350C7C">
        <w:rPr>
          <w:rFonts w:ascii="Arial Narrow" w:hAnsi="Arial Narrow"/>
          <w:color w:val="000000" w:themeColor="text1"/>
          <w:sz w:val="24"/>
          <w:szCs w:val="24"/>
          <w:lang w:eastAsia="ru-RU"/>
        </w:rPr>
        <w:t xml:space="preserve"> на отработку теоретических моделей и понятий, так и за дачи, по возможности максимально приближенные к реальным жизненным ситуациям.</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опорный характер,</w:t>
      </w:r>
      <w:r w:rsidRPr="00350C7C">
        <w:rPr>
          <w:rFonts w:ascii="Arial Narrow" w:hAnsi="Arial Narrow"/>
          <w:iCs/>
          <w:color w:val="000000" w:themeColor="text1"/>
          <w:sz w:val="24"/>
          <w:szCs w:val="24"/>
          <w:lang w:eastAsia="ru-RU"/>
        </w:rPr>
        <w:t> </w:t>
      </w:r>
      <w:r w:rsidRPr="00350C7C">
        <w:rPr>
          <w:rFonts w:ascii="Arial Narrow" w:hAnsi="Arial Narrow"/>
          <w:color w:val="000000" w:themeColor="text1"/>
          <w:sz w:val="24"/>
          <w:szCs w:val="24"/>
          <w:lang w:eastAsia="ru-RU"/>
        </w:rPr>
        <w:t>т.е. служащий основой для последующего обучения.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В соответствии с требованиями Стандарта </w:t>
      </w:r>
      <w:r w:rsidRPr="00350C7C">
        <w:rPr>
          <w:rFonts w:ascii="Arial Narrow" w:hAnsi="Arial Narrow"/>
          <w:b/>
          <w:bCs/>
          <w:color w:val="000000" w:themeColor="text1"/>
          <w:sz w:val="24"/>
          <w:szCs w:val="24"/>
          <w:lang w:eastAsia="ru-RU"/>
        </w:rPr>
        <w:t>структура планируемых результатов </w:t>
      </w:r>
      <w:r w:rsidRPr="00350C7C">
        <w:rPr>
          <w:rFonts w:ascii="Arial Narrow" w:hAnsi="Arial Narrow"/>
          <w:color w:val="000000" w:themeColor="text1"/>
          <w:sz w:val="24"/>
          <w:szCs w:val="24"/>
          <w:lang w:eastAsia="ru-RU"/>
        </w:rPr>
        <w:t>строится с учётом необходимости: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определения динамики картины развития обучающихся</w:t>
      </w:r>
      <w:r w:rsidRPr="00350C7C">
        <w:rPr>
          <w:rFonts w:ascii="Arial Narrow" w:eastAsia="Times New Roman" w:hAnsi="Arial Narrow" w:cs="Arial"/>
          <w:color w:val="000000" w:themeColor="text1"/>
          <w:sz w:val="24"/>
          <w:szCs w:val="24"/>
          <w:lang w:eastAsia="ru-RU"/>
        </w:rPr>
        <w:br/>
        <w:t>на основе выделения достигнутого уровня развития и ближайшей перспективы — зоны ближайшего развития ребёнка;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С этой целью в структуре планируемых результатов по каждой учебной программе (предметной, междисциплинарной) выделяются следующие </w:t>
      </w:r>
      <w:r w:rsidRPr="00350C7C">
        <w:rPr>
          <w:rFonts w:ascii="Arial Narrow" w:hAnsi="Arial Narrow"/>
          <w:iCs/>
          <w:color w:val="000000" w:themeColor="text1"/>
          <w:sz w:val="24"/>
          <w:szCs w:val="24"/>
          <w:lang w:eastAsia="ru-RU"/>
        </w:rPr>
        <w:t>уровни описания.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Цели-ориентиры, </w:t>
      </w:r>
      <w:r w:rsidRPr="00350C7C">
        <w:rPr>
          <w:rFonts w:ascii="Arial Narrow" w:hAnsi="Arial Narrow"/>
          <w:color w:val="000000" w:themeColor="text1"/>
          <w:sz w:val="24"/>
          <w:szCs w:val="24"/>
          <w:lang w:eastAsia="ru-RU"/>
        </w:rPr>
        <w:t xml:space="preserve">определяющие ведущие целевые установки и основные ожидаемые результаты изучения данной учебной программы. Их включение </w:t>
      </w:r>
      <w:proofErr w:type="gramStart"/>
      <w:r w:rsidRPr="00350C7C">
        <w:rPr>
          <w:rFonts w:ascii="Arial Narrow" w:hAnsi="Arial Narrow"/>
          <w:color w:val="000000" w:themeColor="text1"/>
          <w:sz w:val="24"/>
          <w:szCs w:val="24"/>
          <w:lang w:eastAsia="ru-RU"/>
        </w:rPr>
        <w:t>в</w:t>
      </w:r>
      <w:proofErr w:type="gramEnd"/>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структуру планируемых результатов призвано дать ответ на вопрос: </w:t>
      </w:r>
      <w:r w:rsidRPr="00350C7C">
        <w:rPr>
          <w:rFonts w:ascii="Arial Narrow" w:hAnsi="Arial Narrow"/>
          <w:iCs/>
          <w:color w:val="000000" w:themeColor="text1"/>
          <w:sz w:val="24"/>
          <w:szCs w:val="24"/>
          <w:lang w:eastAsia="ru-RU"/>
        </w:rPr>
        <w:t>«Зачем нужно изучать данный предмет в образовательном учреждении?» </w:t>
      </w:r>
      <w:r w:rsidRPr="00350C7C">
        <w:rPr>
          <w:rFonts w:ascii="Arial Narrow" w:hAnsi="Arial Narrow"/>
          <w:color w:val="000000" w:themeColor="text1"/>
          <w:sz w:val="24"/>
          <w:szCs w:val="24"/>
          <w:lang w:eastAsia="ru-RU"/>
        </w:rPr>
        <w:t xml:space="preserve">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w:t>
      </w:r>
      <w:proofErr w:type="gramStart"/>
      <w:r w:rsidRPr="00350C7C">
        <w:rPr>
          <w:rFonts w:ascii="Arial Narrow" w:hAnsi="Arial Narrow"/>
          <w:color w:val="000000" w:themeColor="text1"/>
          <w:sz w:val="24"/>
          <w:szCs w:val="24"/>
          <w:lang w:eastAsia="ru-RU"/>
        </w:rPr>
        <w:t xml:space="preserve">миро </w:t>
      </w:r>
      <w:proofErr w:type="spellStart"/>
      <w:r w:rsidRPr="00350C7C">
        <w:rPr>
          <w:rFonts w:ascii="Arial Narrow" w:hAnsi="Arial Narrow"/>
          <w:color w:val="000000" w:themeColor="text1"/>
          <w:sz w:val="24"/>
          <w:szCs w:val="24"/>
          <w:lang w:eastAsia="ru-RU"/>
        </w:rPr>
        <w:t>воззренческих</w:t>
      </w:r>
      <w:proofErr w:type="spellEnd"/>
      <w:proofErr w:type="gramEnd"/>
      <w:r w:rsidRPr="00350C7C">
        <w:rPr>
          <w:rFonts w:ascii="Arial Narrow" w:hAnsi="Arial Narrow"/>
          <w:color w:val="000000" w:themeColor="text1"/>
          <w:sz w:val="24"/>
          <w:szCs w:val="24"/>
          <w:lang w:eastAsia="ru-RU"/>
        </w:rPr>
        <w:t xml:space="preserve"> установок, развитие интереса, формирование определённых познавательных потребностей обучающихся. </w:t>
      </w:r>
      <w:proofErr w:type="gramStart"/>
      <w:r w:rsidRPr="00350C7C">
        <w:rPr>
          <w:rFonts w:ascii="Arial Narrow" w:hAnsi="Arial Narrow"/>
          <w:color w:val="000000" w:themeColor="text1"/>
          <w:sz w:val="24"/>
          <w:szCs w:val="24"/>
          <w:lang w:eastAsia="ru-RU"/>
        </w:rPr>
        <w:t xml:space="preserve">Оценка достижения этих целей ведётся в ходе процедур, до пускающих предоставление и использование исключительно </w:t>
      </w:r>
      <w:proofErr w:type="spellStart"/>
      <w:r w:rsidRPr="00350C7C">
        <w:rPr>
          <w:rFonts w:ascii="Arial Narrow" w:hAnsi="Arial Narrow"/>
          <w:color w:val="000000" w:themeColor="text1"/>
          <w:sz w:val="24"/>
          <w:szCs w:val="24"/>
          <w:lang w:eastAsia="ru-RU"/>
        </w:rPr>
        <w:t>неперсонифицированной</w:t>
      </w:r>
      <w:proofErr w:type="spellEnd"/>
      <w:r w:rsidRPr="00350C7C">
        <w:rPr>
          <w:rFonts w:ascii="Arial Narrow" w:hAnsi="Arial Narrow"/>
          <w:color w:val="000000" w:themeColor="text1"/>
          <w:sz w:val="24"/>
          <w:szCs w:val="24"/>
          <w:lang w:eastAsia="ru-RU"/>
        </w:rPr>
        <w:t xml:space="preserve"> </w:t>
      </w:r>
      <w:r w:rsidRPr="00350C7C">
        <w:rPr>
          <w:rFonts w:ascii="Arial Narrow" w:hAnsi="Arial Narrow"/>
          <w:color w:val="000000" w:themeColor="text1"/>
          <w:sz w:val="24"/>
          <w:szCs w:val="24"/>
          <w:lang w:eastAsia="ru-RU"/>
        </w:rPr>
        <w:lastRenderedPageBreak/>
        <w:t>информации, а полученные результаты характеризуют деятельность системы образования на федеральном и региональном уровнях.</w:t>
      </w:r>
      <w:proofErr w:type="gramEnd"/>
    </w:p>
    <w:p w:rsidR="00474761" w:rsidRPr="00350C7C" w:rsidRDefault="00474761" w:rsidP="00350C7C">
      <w:pPr>
        <w:spacing w:after="0" w:line="270" w:lineRule="atLeast"/>
        <w:ind w:left="708"/>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 xml:space="preserve">Цели, характеризующие систему учебных действий в отношении опорного учебного материала. </w:t>
      </w:r>
      <w:r w:rsidRPr="00350C7C">
        <w:rPr>
          <w:rFonts w:ascii="Arial Narrow" w:hAnsi="Arial Narrow"/>
          <w:color w:val="000000" w:themeColor="text1"/>
          <w:sz w:val="24"/>
          <w:szCs w:val="24"/>
          <w:lang w:eastAsia="ru-RU"/>
        </w:rPr>
        <w:t>Планируемые результаты, описывающие эту группу целей, приводятся в блоках </w:t>
      </w:r>
      <w:r w:rsidRPr="00350C7C">
        <w:rPr>
          <w:rFonts w:ascii="Arial Narrow" w:hAnsi="Arial Narrow"/>
          <w:color w:val="000000" w:themeColor="text1"/>
          <w:sz w:val="24"/>
          <w:szCs w:val="24"/>
          <w:u w:val="single"/>
          <w:lang w:eastAsia="ru-RU"/>
        </w:rPr>
        <w:t>«Выпускник научится»</w:t>
      </w:r>
      <w:r w:rsidRPr="00350C7C">
        <w:rPr>
          <w:rFonts w:ascii="Arial Narrow" w:hAnsi="Arial Narrow"/>
          <w:color w:val="000000" w:themeColor="text1"/>
          <w:sz w:val="24"/>
          <w:szCs w:val="24"/>
          <w:lang w:eastAsia="ru-RU"/>
        </w:rPr>
        <w:t xml:space="preserve">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w:t>
      </w:r>
      <w:proofErr w:type="gramStart"/>
      <w:r w:rsidRPr="00350C7C">
        <w:rPr>
          <w:rFonts w:ascii="Arial Narrow" w:hAnsi="Arial Narrow"/>
          <w:color w:val="000000" w:themeColor="text1"/>
          <w:sz w:val="24"/>
          <w:szCs w:val="24"/>
          <w:lang w:eastAsia="ru-RU"/>
        </w:rPr>
        <w:t>дан</w:t>
      </w:r>
      <w:proofErr w:type="gramEnd"/>
      <w:r w:rsidRPr="00350C7C">
        <w:rPr>
          <w:rFonts w:ascii="Arial Narrow" w:hAnsi="Arial Narrow"/>
          <w:color w:val="000000" w:themeColor="text1"/>
          <w:sz w:val="24"/>
          <w:szCs w:val="24"/>
          <w:lang w:eastAsia="ru-RU"/>
        </w:rPr>
        <w:t xml:space="preserve"> 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 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proofErr w:type="spellStart"/>
      <w:proofErr w:type="gramStart"/>
      <w:r w:rsidRPr="00350C7C">
        <w:rPr>
          <w:rFonts w:ascii="Arial Narrow" w:hAnsi="Arial Narrow"/>
          <w:color w:val="000000"/>
          <w:sz w:val="24"/>
          <w:szCs w:val="24"/>
          <w:lang w:eastAsia="ru-RU"/>
        </w:rPr>
        <w:t>сле</w:t>
      </w:r>
      <w:proofErr w:type="spellEnd"/>
      <w:r w:rsidRPr="00350C7C">
        <w:rPr>
          <w:rFonts w:ascii="Arial Narrow" w:hAnsi="Arial Narrow"/>
          <w:color w:val="000000"/>
          <w:sz w:val="24"/>
          <w:szCs w:val="24"/>
          <w:lang w:eastAsia="ru-RU"/>
        </w:rPr>
        <w:t xml:space="preserve"> дующую</w:t>
      </w:r>
      <w:proofErr w:type="gramEnd"/>
      <w:r w:rsidRPr="00350C7C">
        <w:rPr>
          <w:rFonts w:ascii="Arial Narrow" w:hAnsi="Arial Narrow"/>
          <w:color w:val="000000"/>
          <w:sz w:val="24"/>
          <w:szCs w:val="24"/>
          <w:lang w:eastAsia="ru-RU"/>
        </w:rPr>
        <w:t xml:space="preserve"> ступень обучения.</w:t>
      </w:r>
    </w:p>
    <w:p w:rsidR="00474761" w:rsidRPr="00350C7C" w:rsidRDefault="00474761" w:rsidP="00350C7C">
      <w:pPr>
        <w:spacing w:after="0" w:line="270" w:lineRule="atLeast"/>
        <w:ind w:left="708"/>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both"/>
        <w:rPr>
          <w:rFonts w:ascii="Arial Narrow" w:hAnsi="Arial Narrow"/>
          <w:b/>
          <w:bCs/>
          <w:color w:val="000000"/>
          <w:sz w:val="24"/>
          <w:szCs w:val="24"/>
          <w:lang w:eastAsia="ru-RU"/>
        </w:rPr>
      </w:pPr>
      <w:r w:rsidRPr="00350C7C">
        <w:rPr>
          <w:rFonts w:ascii="Arial Narrow" w:hAnsi="Arial Narrow"/>
          <w:b/>
          <w:bCs/>
          <w:color w:val="000000"/>
          <w:sz w:val="24"/>
          <w:szCs w:val="24"/>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474761" w:rsidRPr="00350C7C" w:rsidRDefault="00474761" w:rsidP="00350C7C">
      <w:pPr>
        <w:spacing w:line="270" w:lineRule="atLeast"/>
        <w:ind w:left="10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Планируемые результаты, описывающие указанную группу целей, приводятся в блоках </w:t>
      </w:r>
      <w:r w:rsidRPr="00350C7C">
        <w:rPr>
          <w:rFonts w:ascii="Arial Narrow" w:hAnsi="Arial Narrow"/>
          <w:color w:val="000000"/>
          <w:sz w:val="24"/>
          <w:szCs w:val="24"/>
          <w:u w:val="single"/>
          <w:lang w:eastAsia="ru-RU"/>
        </w:rPr>
        <w:t>«Выпускник получит возможность научиться»</w:t>
      </w:r>
      <w:r w:rsidRPr="00350C7C">
        <w:rPr>
          <w:rFonts w:ascii="Arial Narrow" w:hAnsi="Arial Narrow"/>
          <w:color w:val="000000"/>
          <w:sz w:val="24"/>
          <w:szCs w:val="24"/>
          <w:lang w:eastAsia="ru-RU"/>
        </w:rPr>
        <w:t> к каждому разделу программы учебного предмета и </w:t>
      </w:r>
      <w:r w:rsidRPr="00350C7C">
        <w:rPr>
          <w:rFonts w:ascii="Arial Narrow" w:hAnsi="Arial Narrow"/>
          <w:iCs/>
          <w:color w:val="000000"/>
          <w:sz w:val="24"/>
          <w:szCs w:val="24"/>
          <w:lang w:eastAsia="ru-RU"/>
        </w:rPr>
        <w:t>выделяются курсивом. </w:t>
      </w:r>
      <w:r w:rsidRPr="00350C7C">
        <w:rPr>
          <w:rFonts w:ascii="Arial Narrow" w:hAnsi="Arial Narrow"/>
          <w:color w:val="000000"/>
          <w:sz w:val="24"/>
          <w:szCs w:val="24"/>
          <w:lang w:eastAsia="ru-RU"/>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350C7C">
        <w:rPr>
          <w:rFonts w:ascii="Arial Narrow" w:hAnsi="Arial Narrow"/>
          <w:color w:val="000000"/>
          <w:sz w:val="24"/>
          <w:szCs w:val="24"/>
          <w:lang w:eastAsia="ru-RU"/>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350C7C">
        <w:rPr>
          <w:rFonts w:ascii="Arial Narrow" w:hAnsi="Arial Narrow"/>
          <w:color w:val="000000"/>
          <w:sz w:val="24"/>
          <w:szCs w:val="24"/>
          <w:lang w:eastAsia="ru-RU"/>
        </w:rPr>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350C7C">
        <w:rPr>
          <w:rFonts w:ascii="Arial Narrow" w:hAnsi="Arial Narrow"/>
          <w:color w:val="000000"/>
          <w:sz w:val="24"/>
          <w:szCs w:val="24"/>
          <w:lang w:eastAsia="ru-RU"/>
        </w:rPr>
        <w:t>неперсонифицированной</w:t>
      </w:r>
      <w:proofErr w:type="spellEnd"/>
      <w:r w:rsidRPr="00350C7C">
        <w:rPr>
          <w:rFonts w:ascii="Arial Narrow" w:hAnsi="Arial Narrow"/>
          <w:color w:val="000000"/>
          <w:sz w:val="24"/>
          <w:szCs w:val="24"/>
          <w:lang w:eastAsia="ru-RU"/>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Основные цели такого включения — предоставить возможность </w:t>
      </w:r>
      <w:proofErr w:type="gramStart"/>
      <w:r w:rsidRPr="00350C7C">
        <w:rPr>
          <w:rFonts w:ascii="Arial Narrow" w:hAnsi="Arial Narrow"/>
          <w:color w:val="000000"/>
          <w:sz w:val="24"/>
          <w:szCs w:val="24"/>
          <w:lang w:eastAsia="ru-RU"/>
        </w:rPr>
        <w:t>обучающимся</w:t>
      </w:r>
      <w:proofErr w:type="gramEnd"/>
      <w:r w:rsidRPr="00350C7C">
        <w:rPr>
          <w:rFonts w:ascii="Arial Narrow" w:hAnsi="Arial Narrow"/>
          <w:color w:val="000000"/>
          <w:sz w:val="24"/>
          <w:szCs w:val="24"/>
          <w:lang w:eastAsia="ru-RU"/>
        </w:rPr>
        <w:t xml:space="preserve"> продемонстрировать овладение более высокими (по сравнению с базовым) уровнями достижений и выявить динамику роста </w:t>
      </w:r>
      <w:r w:rsidR="00632507">
        <w:rPr>
          <w:rFonts w:ascii="Arial Narrow" w:hAnsi="Arial Narrow"/>
          <w:color w:val="000000"/>
          <w:sz w:val="24"/>
          <w:szCs w:val="24"/>
          <w:lang w:eastAsia="ru-RU"/>
        </w:rPr>
        <w:t>численности группы наиболее под</w:t>
      </w:r>
      <w:r w:rsidRPr="00350C7C">
        <w:rPr>
          <w:rFonts w:ascii="Arial Narrow" w:hAnsi="Arial Narrow"/>
          <w:color w:val="000000"/>
          <w:sz w:val="24"/>
          <w:szCs w:val="24"/>
          <w:lang w:eastAsia="ru-RU"/>
        </w:rPr>
        <w:t>готовленных обучающихся. При этом </w:t>
      </w:r>
      <w:r w:rsidRPr="00350C7C">
        <w:rPr>
          <w:rFonts w:ascii="Arial Narrow" w:hAnsi="Arial Narrow"/>
          <w:b/>
          <w:bCs/>
          <w:color w:val="000000"/>
          <w:sz w:val="24"/>
          <w:szCs w:val="24"/>
          <w:lang w:eastAsia="ru-RU"/>
        </w:rPr>
        <w:t>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350C7C">
        <w:rPr>
          <w:rFonts w:ascii="Arial Narrow" w:hAnsi="Arial Narrow"/>
          <w:color w:val="000000"/>
          <w:sz w:val="24"/>
          <w:szCs w:val="24"/>
          <w:lang w:eastAsia="ru-RU"/>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50C7C">
        <w:rPr>
          <w:rFonts w:ascii="Arial Narrow" w:hAnsi="Arial Narrow"/>
          <w:b/>
          <w:bCs/>
          <w:iCs/>
          <w:color w:val="000000"/>
          <w:sz w:val="24"/>
          <w:szCs w:val="24"/>
          <w:lang w:eastAsia="ru-RU"/>
        </w:rPr>
        <w:t>дифференциации требований </w:t>
      </w:r>
      <w:r w:rsidRPr="00350C7C">
        <w:rPr>
          <w:rFonts w:ascii="Arial Narrow" w:hAnsi="Arial Narrow"/>
          <w:color w:val="000000"/>
          <w:sz w:val="24"/>
          <w:szCs w:val="24"/>
          <w:lang w:eastAsia="ru-RU"/>
        </w:rPr>
        <w:t>к подготовке обучающихся.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lastRenderedPageBreak/>
        <w:t>На ступени начального общего образования устанавливаются планируемые результаты освоения: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 xml:space="preserve">двух междисциплинарных программ — «Формирование универсальных учебных действий» и «Чтение. </w:t>
      </w:r>
      <w:proofErr w:type="gramStart"/>
      <w:r w:rsidRPr="00350C7C">
        <w:rPr>
          <w:rFonts w:ascii="Arial Narrow" w:eastAsia="Times New Roman" w:hAnsi="Arial Narrow" w:cs="Arial"/>
          <w:color w:val="000000" w:themeColor="text1"/>
          <w:sz w:val="24"/>
          <w:szCs w:val="24"/>
          <w:lang w:eastAsia="ru-RU"/>
        </w:rPr>
        <w:t>Работа с текс том»;</w:t>
      </w:r>
      <w:proofErr w:type="gramEnd"/>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proofErr w:type="gramStart"/>
      <w:r w:rsidRPr="00350C7C">
        <w:rPr>
          <w:rFonts w:ascii="Arial Narrow" w:eastAsia="Times New Roman" w:hAnsi="Arial Narrow" w:cs="Arial"/>
          <w:color w:val="000000" w:themeColor="text1"/>
          <w:sz w:val="24"/>
          <w:szCs w:val="24"/>
          <w:lang w:eastAsia="ru-RU"/>
        </w:rPr>
        <w:t>программ  по  всем  учебным  предметам  —  «Русский язык «Литературное чтение», «Иностранный язык», «Математика»,   «Окружающий  мир», «Музыка», «Изобразительное искусство и художественный труд», «Технология», «Физическая культура».</w:t>
      </w:r>
      <w:proofErr w:type="gramEnd"/>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tabs>
          <w:tab w:val="left" w:pos="426"/>
        </w:tabs>
        <w:ind w:left="360"/>
        <w:jc w:val="both"/>
        <w:rPr>
          <w:rFonts w:ascii="Arial Narrow" w:hAnsi="Arial Narrow"/>
          <w:sz w:val="24"/>
          <w:szCs w:val="24"/>
          <w:lang w:eastAsia="ru-RU"/>
        </w:rPr>
      </w:pPr>
      <w:r w:rsidRPr="00350C7C">
        <w:rPr>
          <w:rFonts w:ascii="Arial Narrow" w:hAnsi="Arial Narrow"/>
          <w:b/>
          <w:sz w:val="24"/>
          <w:szCs w:val="24"/>
          <w:lang w:eastAsia="ru-RU"/>
        </w:rPr>
        <w:t>Личностные результаты освоения основной образовательной программы начального общего образования</w:t>
      </w:r>
      <w:r w:rsidRPr="00350C7C">
        <w:rPr>
          <w:rFonts w:ascii="Arial Narrow" w:hAnsi="Arial Narrow"/>
          <w:sz w:val="24"/>
          <w:szCs w:val="24"/>
          <w:lang w:eastAsia="ru-RU"/>
        </w:rPr>
        <w:t xml:space="preserve"> должны отражать:</w:t>
      </w:r>
    </w:p>
    <w:p w:rsidR="000F71B5" w:rsidRPr="00350C7C" w:rsidRDefault="000F71B5" w:rsidP="00350C7C">
      <w:pPr>
        <w:tabs>
          <w:tab w:val="left" w:pos="0"/>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уважительного отношения к иному мнению, истории и культуре других народов;</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овладение начальными навыками адаптации в динамично изменяющемся и развивающемся мире;</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эстетических потребностей, ценностей и чувств;</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 xml:space="preserve">развитие навыков сотрудничества </w:t>
      </w:r>
      <w:proofErr w:type="gramStart"/>
      <w:r w:rsidRPr="00350C7C">
        <w:rPr>
          <w:rFonts w:ascii="Arial Narrow" w:hAnsi="Arial Narrow"/>
          <w:sz w:val="24"/>
          <w:szCs w:val="24"/>
          <w:lang w:eastAsia="ru-RU"/>
        </w:rPr>
        <w:t>со</w:t>
      </w:r>
      <w:proofErr w:type="gramEnd"/>
      <w:r w:rsidRPr="00350C7C">
        <w:rPr>
          <w:rFonts w:ascii="Arial Narrow" w:hAnsi="Arial Narrow"/>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F71B5" w:rsidRPr="00350C7C" w:rsidRDefault="000F71B5" w:rsidP="00350C7C">
      <w:pPr>
        <w:tabs>
          <w:tab w:val="left" w:pos="0"/>
        </w:tabs>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tabs>
          <w:tab w:val="left" w:pos="0"/>
        </w:tabs>
        <w:ind w:left="360"/>
        <w:jc w:val="both"/>
        <w:rPr>
          <w:rFonts w:ascii="Arial Narrow" w:hAnsi="Arial Narrow"/>
          <w:b/>
          <w:sz w:val="24"/>
          <w:szCs w:val="24"/>
          <w:lang w:eastAsia="ru-RU"/>
        </w:rPr>
      </w:pPr>
      <w:proofErr w:type="spellStart"/>
      <w:r w:rsidRPr="00350C7C">
        <w:rPr>
          <w:rFonts w:ascii="Arial Narrow" w:hAnsi="Arial Narrow"/>
          <w:b/>
          <w:sz w:val="24"/>
          <w:szCs w:val="24"/>
          <w:lang w:eastAsia="ru-RU"/>
        </w:rPr>
        <w:t>Метапредметные</w:t>
      </w:r>
      <w:proofErr w:type="spellEnd"/>
      <w:r w:rsidRPr="00350C7C">
        <w:rPr>
          <w:rFonts w:ascii="Arial Narrow" w:hAnsi="Arial Narrow"/>
          <w:b/>
          <w:sz w:val="24"/>
          <w:szCs w:val="24"/>
          <w:lang w:eastAsia="ru-RU"/>
        </w:rPr>
        <w:t xml:space="preserve"> результаты освоения основной образовательной программы начального общего образования</w:t>
      </w:r>
      <w:r w:rsidRPr="00350C7C">
        <w:rPr>
          <w:rFonts w:ascii="Arial Narrow" w:hAnsi="Arial Narrow"/>
          <w:sz w:val="24"/>
          <w:szCs w:val="24"/>
          <w:lang w:eastAsia="ru-RU"/>
        </w:rPr>
        <w:t xml:space="preserve"> должны отражать:</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способов решения проблем творческого и поискового характера;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начальных форм познавательной и личностной рефлексии;</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знаково-символических сре</w:t>
      </w:r>
      <w:proofErr w:type="gramStart"/>
      <w:r w:rsidRPr="00350C7C">
        <w:rPr>
          <w:rFonts w:ascii="Arial Narrow" w:eastAsia="Times New Roman" w:hAnsi="Arial Narrow" w:cs="Times New Roman"/>
          <w:sz w:val="24"/>
          <w:szCs w:val="24"/>
          <w:lang w:eastAsia="ru-RU"/>
        </w:rPr>
        <w:t>дств пр</w:t>
      </w:r>
      <w:proofErr w:type="gramEnd"/>
      <w:r w:rsidRPr="00350C7C">
        <w:rPr>
          <w:rFonts w:ascii="Arial Narrow" w:eastAsia="Times New Roman" w:hAnsi="Arial Narrow" w:cs="Times New Roman"/>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350C7C">
        <w:rPr>
          <w:rFonts w:ascii="Arial Narrow" w:eastAsia="Times New Roman" w:hAnsi="Arial Narrow" w:cs="Times New Roman"/>
          <w:sz w:val="24"/>
          <w:szCs w:val="24"/>
          <w:lang w:eastAsia="ru-RU"/>
        </w:rPr>
        <w:t>о-</w:t>
      </w:r>
      <w:proofErr w:type="gramEnd"/>
      <w:r w:rsidRPr="00350C7C">
        <w:rPr>
          <w:rFonts w:ascii="Arial Narrow" w:eastAsia="Times New Roman" w:hAnsi="Arial Narrow" w:cs="Times New Roman"/>
          <w:sz w:val="24"/>
          <w:szCs w:val="24"/>
          <w:lang w:eastAsia="ru-RU"/>
        </w:rPr>
        <w:t xml:space="preserve"> и графическим сопровождением; соблюдать нормы информационной избирательности, этики и этикета;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конструктивно разрешать конфликты посредством учета интересов сторон и сотрудничества;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овладение базовыми предметными и </w:t>
      </w:r>
      <w:proofErr w:type="spellStart"/>
      <w:r w:rsidRPr="00350C7C">
        <w:rPr>
          <w:rFonts w:ascii="Arial Narrow" w:eastAsia="Times New Roman" w:hAnsi="Arial Narrow" w:cs="Times New Roman"/>
          <w:sz w:val="24"/>
          <w:szCs w:val="24"/>
          <w:lang w:eastAsia="ru-RU"/>
        </w:rPr>
        <w:t>межпредметными</w:t>
      </w:r>
      <w:proofErr w:type="spellEnd"/>
      <w:r w:rsidRPr="00350C7C">
        <w:rPr>
          <w:rFonts w:ascii="Arial Narrow" w:eastAsia="Times New Roman" w:hAnsi="Arial Narrow" w:cs="Times New Roman"/>
          <w:sz w:val="24"/>
          <w:szCs w:val="24"/>
          <w:lang w:eastAsia="ru-RU"/>
        </w:rPr>
        <w:t xml:space="preserve"> понятиями, отражающими существенные связи и отношения между объектами и процессами;</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D628EA" w:rsidRPr="00350C7C" w:rsidRDefault="00D628EA" w:rsidP="00350C7C">
      <w:pPr>
        <w:tabs>
          <w:tab w:val="left" w:pos="993"/>
        </w:tabs>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keepNext/>
        <w:ind w:left="360"/>
        <w:jc w:val="both"/>
        <w:outlineLvl w:val="1"/>
        <w:rPr>
          <w:rFonts w:ascii="Arial Narrow" w:hAnsi="Arial Narrow"/>
          <w:bCs/>
          <w:iCs/>
          <w:sz w:val="24"/>
          <w:szCs w:val="24"/>
          <w:lang w:eastAsia="ru-RU"/>
        </w:rPr>
      </w:pPr>
      <w:r w:rsidRPr="00350C7C">
        <w:rPr>
          <w:rFonts w:ascii="Arial Narrow" w:hAnsi="Arial Narrow"/>
          <w:b/>
          <w:bCs/>
          <w:iCs/>
          <w:sz w:val="24"/>
          <w:szCs w:val="24"/>
          <w:lang w:eastAsia="ru-RU"/>
        </w:rPr>
        <w:t>П</w:t>
      </w:r>
      <w:r w:rsidRPr="00350C7C">
        <w:rPr>
          <w:rFonts w:ascii="Arial Narrow" w:hAnsi="Arial Narrow"/>
          <w:b/>
          <w:bCs/>
          <w:iCs/>
          <w:spacing w:val="-6"/>
          <w:sz w:val="24"/>
          <w:szCs w:val="24"/>
          <w:lang w:eastAsia="ru-RU"/>
        </w:rPr>
        <w:t>редметные результаты освоения основной</w:t>
      </w:r>
      <w:r w:rsidRPr="00350C7C">
        <w:rPr>
          <w:rFonts w:ascii="Arial Narrow" w:hAnsi="Arial Narrow"/>
          <w:b/>
          <w:bCs/>
          <w:iCs/>
          <w:sz w:val="24"/>
          <w:szCs w:val="24"/>
          <w:lang w:eastAsia="ru-RU"/>
        </w:rPr>
        <w:t xml:space="preserve"> образовательной программы начального общего образования </w:t>
      </w:r>
      <w:r w:rsidRPr="00350C7C">
        <w:rPr>
          <w:rFonts w:ascii="Arial Narrow" w:hAnsi="Arial Narrow"/>
          <w:bCs/>
          <w:iCs/>
          <w:sz w:val="24"/>
          <w:szCs w:val="24"/>
          <w:lang w:eastAsia="ru-RU"/>
        </w:rPr>
        <w:t>с учетом специфики содержания предметных областей, включающих в себя конкретные учебные предметы</w:t>
      </w:r>
      <w:r w:rsidRPr="00350C7C">
        <w:rPr>
          <w:rFonts w:ascii="Arial Narrow" w:hAnsi="Arial Narrow"/>
          <w:b/>
          <w:bCs/>
          <w:iCs/>
          <w:sz w:val="24"/>
          <w:szCs w:val="24"/>
          <w:lang w:eastAsia="ru-RU"/>
        </w:rPr>
        <w:t>,</w:t>
      </w:r>
      <w:bookmarkStart w:id="2" w:name="_Toc240180805"/>
      <w:bookmarkStart w:id="3" w:name="_Toc240115654"/>
      <w:bookmarkStart w:id="4" w:name="_Toc239159006"/>
      <w:bookmarkStart w:id="5" w:name="_Toc239158827"/>
      <w:bookmarkStart w:id="6" w:name="_Toc238625451"/>
      <w:bookmarkStart w:id="7" w:name="_Toc237402268"/>
      <w:bookmarkStart w:id="8" w:name="_Toc237402131"/>
      <w:bookmarkStart w:id="9" w:name="_Toc237401791"/>
      <w:bookmarkStart w:id="10" w:name="_Toc237345057"/>
      <w:bookmarkStart w:id="11" w:name="_Toc237345028"/>
      <w:bookmarkStart w:id="12" w:name="_Toc237345011"/>
      <w:bookmarkStart w:id="13" w:name="_Toc237336425"/>
      <w:bookmarkStart w:id="14" w:name="_Toc237336330"/>
      <w:bookmarkStart w:id="15" w:name="_Toc237326436"/>
      <w:bookmarkStart w:id="16" w:name="_Toc226190359"/>
      <w:bookmarkStart w:id="17" w:name="_Toc226190309"/>
      <w:bookmarkStart w:id="18" w:name="_Toc226190153"/>
      <w:r w:rsidRPr="00350C7C">
        <w:rPr>
          <w:rFonts w:ascii="Arial Narrow" w:hAnsi="Arial Narrow"/>
          <w:b/>
          <w:bCs/>
          <w:iCs/>
          <w:sz w:val="24"/>
          <w:szCs w:val="24"/>
          <w:lang w:eastAsia="ru-RU"/>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350C7C">
        <w:rPr>
          <w:rFonts w:ascii="Arial Narrow" w:hAnsi="Arial Narrow"/>
          <w:bCs/>
          <w:iCs/>
          <w:sz w:val="24"/>
          <w:szCs w:val="24"/>
          <w:lang w:eastAsia="ru-RU"/>
        </w:rPr>
        <w:t>должны отражать:</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12.1.</w:t>
      </w:r>
      <w:r w:rsidRPr="00350C7C">
        <w:rPr>
          <w:rFonts w:ascii="Arial Narrow" w:hAnsi="Arial Narrow"/>
          <w:b/>
          <w:sz w:val="24"/>
          <w:szCs w:val="24"/>
          <w:lang w:eastAsia="ru-RU"/>
        </w:rPr>
        <w:t xml:space="preserve"> Филология</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Русский язык. Родной язык:</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proofErr w:type="spellStart"/>
      <w:r w:rsidRPr="00350C7C">
        <w:rPr>
          <w:rFonts w:ascii="Arial Narrow" w:eastAsia="Times New Roman" w:hAnsi="Arial Narrow" w:cs="Times New Roman"/>
          <w:kern w:val="2"/>
          <w:sz w:val="24"/>
          <w:szCs w:val="24"/>
          <w:lang w:eastAsia="ru-RU"/>
        </w:rPr>
        <w:lastRenderedPageBreak/>
        <w:t>сформированность</w:t>
      </w:r>
      <w:proofErr w:type="spellEnd"/>
      <w:r w:rsidRPr="00350C7C">
        <w:rPr>
          <w:rFonts w:ascii="Arial Narrow" w:eastAsia="Times New Roman" w:hAnsi="Arial Narrow" w:cs="Times New Roman"/>
          <w:kern w:val="2"/>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628EA" w:rsidRPr="00350C7C" w:rsidRDefault="00D628EA" w:rsidP="00350C7C">
      <w:pPr>
        <w:autoSpaceDE w:val="0"/>
        <w:autoSpaceDN w:val="0"/>
        <w:adjustRightInd w:val="0"/>
        <w:spacing w:after="0" w:line="240" w:lineRule="auto"/>
        <w:ind w:left="540"/>
        <w:jc w:val="both"/>
        <w:rPr>
          <w:rFonts w:ascii="Arial Narrow" w:eastAsia="Times New Roman" w:hAnsi="Arial Narrow" w:cs="Times New Roman"/>
          <w:kern w:val="2"/>
          <w:sz w:val="24"/>
          <w:szCs w:val="24"/>
          <w:lang w:eastAsia="ru-RU"/>
        </w:rPr>
      </w:pPr>
    </w:p>
    <w:p w:rsidR="000F71B5" w:rsidRPr="00350C7C" w:rsidRDefault="000F71B5" w:rsidP="00350C7C">
      <w:pPr>
        <w:tabs>
          <w:tab w:val="left" w:pos="1080"/>
        </w:tabs>
        <w:autoSpaceDE w:val="0"/>
        <w:autoSpaceDN w:val="0"/>
        <w:adjustRightInd w:val="0"/>
        <w:ind w:left="360"/>
        <w:jc w:val="both"/>
        <w:rPr>
          <w:rFonts w:ascii="Arial Narrow" w:hAnsi="Arial Narrow"/>
          <w:kern w:val="2"/>
          <w:sz w:val="24"/>
          <w:szCs w:val="24"/>
          <w:lang w:eastAsia="ru-RU"/>
        </w:rPr>
      </w:pPr>
      <w:r w:rsidRPr="00350C7C">
        <w:rPr>
          <w:rFonts w:ascii="Arial Narrow" w:hAnsi="Arial Narrow"/>
          <w:b/>
          <w:sz w:val="24"/>
          <w:szCs w:val="24"/>
          <w:lang w:eastAsia="ru-RU"/>
        </w:rPr>
        <w:t>Литературное чтение. Литературное чтение на родном языке: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350C7C">
        <w:rPr>
          <w:rFonts w:ascii="Arial Narrow" w:eastAsia="Times New Roman" w:hAnsi="Arial Narrow" w:cs="Times New Roman"/>
          <w:kern w:val="2"/>
          <w:sz w:val="24"/>
          <w:szCs w:val="24"/>
          <w:lang w:eastAsia="ru-RU"/>
        </w:rPr>
        <w:t>обучения</w:t>
      </w:r>
      <w:proofErr w:type="gramEnd"/>
      <w:r w:rsidRPr="00350C7C">
        <w:rPr>
          <w:rFonts w:ascii="Arial Narrow" w:eastAsia="Times New Roman" w:hAnsi="Arial Narrow" w:cs="Times New Roman"/>
          <w:kern w:val="2"/>
          <w:sz w:val="24"/>
          <w:szCs w:val="24"/>
          <w:lang w:eastAsia="ru-RU"/>
        </w:rPr>
        <w:t xml:space="preserve"> по всем учебным предметам; формирование потребности в систематическом чтении;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Иностранный язык:</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proofErr w:type="spellStart"/>
      <w:r w:rsidRPr="00350C7C">
        <w:rPr>
          <w:rFonts w:ascii="Arial Narrow" w:eastAsia="Times New Roman" w:hAnsi="Arial Narrow" w:cs="Times New Roman"/>
          <w:kern w:val="2"/>
          <w:sz w:val="24"/>
          <w:szCs w:val="24"/>
          <w:lang w:eastAsia="ru-RU"/>
        </w:rPr>
        <w:t>сформированность</w:t>
      </w:r>
      <w:proofErr w:type="spellEnd"/>
      <w:r w:rsidRPr="00350C7C">
        <w:rPr>
          <w:rFonts w:ascii="Arial Narrow" w:eastAsia="Times New Roman" w:hAnsi="Arial Narrow" w:cs="Times New Roman"/>
          <w:kern w:val="2"/>
          <w:sz w:val="24"/>
          <w:szCs w:val="24"/>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F71B5" w:rsidRPr="00350C7C" w:rsidRDefault="000F71B5" w:rsidP="00350C7C">
      <w:pPr>
        <w:tabs>
          <w:tab w:val="left" w:pos="1080"/>
        </w:tabs>
        <w:autoSpaceDE w:val="0"/>
        <w:autoSpaceDN w:val="0"/>
        <w:adjustRightInd w:val="0"/>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12.2.</w:t>
      </w:r>
      <w:r w:rsidRPr="00350C7C">
        <w:rPr>
          <w:rFonts w:ascii="Arial Narrow" w:hAnsi="Arial Narrow"/>
          <w:b/>
          <w:sz w:val="24"/>
          <w:szCs w:val="24"/>
          <w:lang w:eastAsia="ru-RU"/>
        </w:rPr>
        <w:t xml:space="preserve"> Математика: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первоначальных представлений о компьютерной грамотности.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12.3.</w:t>
      </w:r>
      <w:r w:rsidRPr="00350C7C">
        <w:rPr>
          <w:rFonts w:ascii="Arial Narrow" w:hAnsi="Arial Narrow"/>
          <w:b/>
          <w:sz w:val="24"/>
          <w:szCs w:val="24"/>
          <w:lang w:eastAsia="ru-RU"/>
        </w:rPr>
        <w:t xml:space="preserve"> </w:t>
      </w:r>
      <w:r w:rsidR="008A3574" w:rsidRPr="00350C7C">
        <w:rPr>
          <w:rFonts w:ascii="Arial Narrow" w:hAnsi="Arial Narrow"/>
          <w:b/>
          <w:sz w:val="24"/>
          <w:szCs w:val="24"/>
          <w:lang w:eastAsia="ru-RU"/>
        </w:rPr>
        <w:t>Окружающий мир</w:t>
      </w:r>
      <w:r w:rsidRPr="00350C7C">
        <w:rPr>
          <w:rFonts w:ascii="Arial Narrow" w:hAnsi="Arial Narrow"/>
          <w:b/>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proofErr w:type="spellStart"/>
      <w:r w:rsidRPr="00350C7C">
        <w:rPr>
          <w:rFonts w:ascii="Arial Narrow" w:eastAsia="Times New Roman" w:hAnsi="Arial Narrow" w:cs="Times New Roman"/>
          <w:kern w:val="2"/>
          <w:sz w:val="24"/>
          <w:szCs w:val="24"/>
          <w:lang w:eastAsia="ru-RU"/>
        </w:rPr>
        <w:t>сформированность</w:t>
      </w:r>
      <w:proofErr w:type="spellEnd"/>
      <w:r w:rsidRPr="00350C7C">
        <w:rPr>
          <w:rFonts w:ascii="Arial Narrow" w:eastAsia="Times New Roman" w:hAnsi="Arial Narrow" w:cs="Times New Roman"/>
          <w:kern w:val="2"/>
          <w:sz w:val="24"/>
          <w:szCs w:val="24"/>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50C7C">
        <w:rPr>
          <w:rFonts w:ascii="Arial Narrow" w:eastAsia="Times New Roman" w:hAnsi="Arial Narrow" w:cs="Times New Roman"/>
          <w:kern w:val="2"/>
          <w:sz w:val="24"/>
          <w:szCs w:val="24"/>
          <w:lang w:eastAsia="ru-RU"/>
        </w:rPr>
        <w:t>здоровьесберегающего</w:t>
      </w:r>
      <w:proofErr w:type="spellEnd"/>
      <w:r w:rsidRPr="00350C7C">
        <w:rPr>
          <w:rFonts w:ascii="Arial Narrow" w:eastAsia="Times New Roman" w:hAnsi="Arial Narrow" w:cs="Times New Roman"/>
          <w:kern w:val="2"/>
          <w:sz w:val="24"/>
          <w:szCs w:val="24"/>
          <w:lang w:eastAsia="ru-RU"/>
        </w:rPr>
        <w:t xml:space="preserve"> поведения в природной и социальной среде;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развитие навыков устанавливать и выявлять причинно-следственные связи в окружающем мире.</w:t>
      </w:r>
    </w:p>
    <w:p w:rsidR="00D628EA" w:rsidRPr="00350C7C" w:rsidRDefault="00D628EA" w:rsidP="00350C7C">
      <w:pPr>
        <w:tabs>
          <w:tab w:val="left" w:pos="1080"/>
        </w:tabs>
        <w:autoSpaceDE w:val="0"/>
        <w:autoSpaceDN w:val="0"/>
        <w:adjustRightInd w:val="0"/>
        <w:spacing w:after="0" w:line="240" w:lineRule="auto"/>
        <w:ind w:left="628"/>
        <w:jc w:val="both"/>
        <w:rPr>
          <w:rFonts w:ascii="Arial Narrow" w:eastAsia="Times New Roman" w:hAnsi="Arial Narrow" w:cs="Times New Roman"/>
          <w:kern w:val="2"/>
          <w:sz w:val="24"/>
          <w:szCs w:val="24"/>
          <w:lang w:eastAsia="ru-RU"/>
        </w:rPr>
      </w:pP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12.4.</w:t>
      </w:r>
      <w:r w:rsidRPr="00350C7C">
        <w:rPr>
          <w:rFonts w:ascii="Arial Narrow" w:hAnsi="Arial Narrow"/>
          <w:b/>
          <w:sz w:val="24"/>
          <w:szCs w:val="24"/>
          <w:lang w:eastAsia="ru-RU"/>
        </w:rPr>
        <w:t xml:space="preserve"> Основы духовно-нравственной  культуры народов России:</w:t>
      </w:r>
    </w:p>
    <w:p w:rsidR="00D628EA" w:rsidRPr="00350C7C" w:rsidRDefault="00D628EA" w:rsidP="00350C7C">
      <w:pPr>
        <w:tabs>
          <w:tab w:val="left" w:pos="1080"/>
        </w:tabs>
        <w:autoSpaceDE w:val="0"/>
        <w:autoSpaceDN w:val="0"/>
        <w:adjustRightInd w:val="0"/>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готовность к нравственному самосовершенствованию, духовному саморазвитию;</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значения нравственности, веры и религии в жизни человека и общества;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первоначальные представления об исторической роли традиционных  религий в становлении российской государственности;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осознание ценности человеческой жизни.</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12.5.</w:t>
      </w:r>
      <w:r w:rsidRPr="00350C7C">
        <w:rPr>
          <w:rFonts w:ascii="Arial Narrow" w:hAnsi="Arial Narrow"/>
          <w:b/>
          <w:sz w:val="24"/>
          <w:szCs w:val="24"/>
          <w:lang w:eastAsia="ru-RU"/>
        </w:rPr>
        <w:t xml:space="preserve"> Искусство</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Изобразительное искусство:</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proofErr w:type="spellStart"/>
      <w:r w:rsidRPr="00350C7C">
        <w:rPr>
          <w:rFonts w:ascii="Arial Narrow" w:eastAsia="Times New Roman" w:hAnsi="Arial Narrow" w:cs="Times New Roman"/>
          <w:kern w:val="2"/>
          <w:sz w:val="24"/>
          <w:szCs w:val="24"/>
          <w:lang w:eastAsia="ru-RU"/>
        </w:rPr>
        <w:t>сформированность</w:t>
      </w:r>
      <w:proofErr w:type="spellEnd"/>
      <w:r w:rsidRPr="00350C7C">
        <w:rPr>
          <w:rFonts w:ascii="Arial Narrow" w:eastAsia="Times New Roman" w:hAnsi="Arial Narrow" w:cs="Times New Roman"/>
          <w:kern w:val="2"/>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proofErr w:type="spellStart"/>
      <w:r w:rsidRPr="00350C7C">
        <w:rPr>
          <w:rFonts w:ascii="Arial Narrow" w:eastAsia="Times New Roman" w:hAnsi="Arial Narrow" w:cs="Times New Roman"/>
          <w:kern w:val="2"/>
          <w:sz w:val="24"/>
          <w:szCs w:val="24"/>
          <w:lang w:eastAsia="ru-RU"/>
        </w:rPr>
        <w:t>сформированность</w:t>
      </w:r>
      <w:proofErr w:type="spellEnd"/>
      <w:r w:rsidRPr="00350C7C">
        <w:rPr>
          <w:rFonts w:ascii="Arial Narrow" w:eastAsia="Times New Roman" w:hAnsi="Arial Narrow" w:cs="Times New Roman"/>
          <w:kern w:val="2"/>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практическими умениями и навыками в восприятии, анализе и оценке произведений искусства;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Музыка: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proofErr w:type="spellStart"/>
      <w:r w:rsidRPr="00350C7C">
        <w:rPr>
          <w:rFonts w:ascii="Arial Narrow" w:eastAsia="Times New Roman" w:hAnsi="Arial Narrow" w:cs="Times New Roman"/>
          <w:kern w:val="2"/>
          <w:sz w:val="24"/>
          <w:szCs w:val="24"/>
          <w:lang w:eastAsia="ru-RU"/>
        </w:rPr>
        <w:t>сформированность</w:t>
      </w:r>
      <w:proofErr w:type="spellEnd"/>
      <w:r w:rsidRPr="00350C7C">
        <w:rPr>
          <w:rFonts w:ascii="Arial Narrow" w:eastAsia="Times New Roman" w:hAnsi="Arial Narrow" w:cs="Times New Roman"/>
          <w:kern w:val="2"/>
          <w:sz w:val="24"/>
          <w:szCs w:val="24"/>
          <w:lang w:eastAsia="ru-RU"/>
        </w:rPr>
        <w:t xml:space="preserve"> первоначальных представлений о роли музыки в жизни человека, ее роли в  духовно-нравственном развитии человека;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proofErr w:type="spellStart"/>
      <w:r w:rsidRPr="00350C7C">
        <w:rPr>
          <w:rFonts w:ascii="Arial Narrow" w:eastAsia="Times New Roman" w:hAnsi="Arial Narrow" w:cs="Times New Roman"/>
          <w:kern w:val="2"/>
          <w:sz w:val="24"/>
          <w:szCs w:val="24"/>
          <w:lang w:eastAsia="ru-RU"/>
        </w:rPr>
        <w:t>сформированность</w:t>
      </w:r>
      <w:proofErr w:type="spellEnd"/>
      <w:r w:rsidRPr="00350C7C">
        <w:rPr>
          <w:rFonts w:ascii="Arial Narrow" w:eastAsia="Times New Roman" w:hAnsi="Arial Narrow" w:cs="Times New Roman"/>
          <w:kern w:val="2"/>
          <w:sz w:val="24"/>
          <w:szCs w:val="24"/>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умение воспринимать музыку и выражать свое отношение к музыкальному произведению;</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12.6.</w:t>
      </w:r>
      <w:r w:rsidRPr="00350C7C">
        <w:rPr>
          <w:rFonts w:ascii="Arial Narrow" w:hAnsi="Arial Narrow"/>
          <w:b/>
          <w:sz w:val="24"/>
          <w:szCs w:val="24"/>
          <w:lang w:eastAsia="ru-RU"/>
        </w:rPr>
        <w:t xml:space="preserve"> Технология:</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lastRenderedPageBreak/>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усвоение первоначальных представлений о материальной культуре как продукте предметно-преобразующей деятельности человека;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12.7.</w:t>
      </w:r>
      <w:r w:rsidRPr="00350C7C">
        <w:rPr>
          <w:rFonts w:ascii="Arial Narrow" w:hAnsi="Arial Narrow"/>
          <w:b/>
          <w:sz w:val="24"/>
          <w:szCs w:val="24"/>
          <w:lang w:eastAsia="ru-RU"/>
        </w:rPr>
        <w:t xml:space="preserve"> Физическая культура: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 xml:space="preserve">овладение умениями организовывать </w:t>
      </w:r>
      <w:proofErr w:type="spellStart"/>
      <w:r w:rsidRPr="00350C7C">
        <w:rPr>
          <w:rFonts w:ascii="Arial Narrow" w:eastAsia="Times New Roman" w:hAnsi="Arial Narrow" w:cs="Times New Roman"/>
          <w:kern w:val="2"/>
          <w:sz w:val="24"/>
          <w:szCs w:val="24"/>
          <w:lang w:eastAsia="ru-RU"/>
        </w:rPr>
        <w:t>здоровьесберегающую</w:t>
      </w:r>
      <w:proofErr w:type="spellEnd"/>
      <w:r w:rsidRPr="00350C7C">
        <w:rPr>
          <w:rFonts w:ascii="Arial Narrow" w:eastAsia="Times New Roman" w:hAnsi="Arial Narrow" w:cs="Times New Roman"/>
          <w:kern w:val="2"/>
          <w:sz w:val="24"/>
          <w:szCs w:val="24"/>
          <w:lang w:eastAsia="ru-RU"/>
        </w:rPr>
        <w:t xml:space="preserve"> жизнедеятельность (режим дня, утренняя зарядка, оздоровительные мероприятия, подвижные игры и т. д.);</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0F71B5" w:rsidRPr="00350C7C" w:rsidRDefault="000F71B5" w:rsidP="00350C7C">
      <w:pPr>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УМК «Школа России» в полной мере реализует Требования ФГОС по реализации вышеперечисленных результатов.</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На примере отдельных  предметных линий покажем содержание специфики   достижения результатов средствами   УМК «Школа России»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hd w:val="clear" w:color="auto" w:fill="FFFFFF"/>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 «Русский язык»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Личностные результаты</w:t>
      </w:r>
      <w:r w:rsidRPr="00350C7C">
        <w:rPr>
          <w:rFonts w:ascii="Arial Narrow" w:hAnsi="Arial Narrow"/>
          <w:sz w:val="24"/>
          <w:szCs w:val="24"/>
          <w:lang w:eastAsia="ru-RU"/>
        </w:rPr>
        <w:t>:</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уважительного отношения к иному мнению, истории и культуре других народов.</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начальные навыки адаптации в динамично изменяющемся и развивающемся мире.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sz w:val="24"/>
          <w:szCs w:val="24"/>
          <w:lang w:eastAsia="ru-RU"/>
        </w:rPr>
        <w:lastRenderedPageBreak/>
        <w:t>развитие самостоятельности</w:t>
      </w:r>
      <w:r w:rsidRPr="00350C7C">
        <w:rPr>
          <w:rFonts w:ascii="Arial Narrow" w:hAnsi="Arial Narrow"/>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эстетические потребности, ценности и чувства.</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этические чувства, доброжелательность и эмоционально-нравственная отзывчивость, понимание и сопереживание чувствам других людей.</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Развитие самостоятельности</w:t>
      </w:r>
      <w:r w:rsidRPr="00350C7C">
        <w:rPr>
          <w:rFonts w:ascii="Arial Narrow" w:hAnsi="Arial Narrow"/>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9)</w:t>
      </w:r>
      <w:r w:rsidRPr="00350C7C">
        <w:rPr>
          <w:rFonts w:ascii="Arial Narrow" w:hAnsi="Arial Narrow"/>
          <w:iCs/>
          <w:sz w:val="24"/>
          <w:szCs w:val="24"/>
          <w:lang w:eastAsia="ru-RU"/>
        </w:rPr>
        <w:t xml:space="preserve"> навыки сотрудничества </w:t>
      </w:r>
      <w:proofErr w:type="gramStart"/>
      <w:r w:rsidRPr="00350C7C">
        <w:rPr>
          <w:rFonts w:ascii="Arial Narrow" w:hAnsi="Arial Narrow"/>
          <w:iCs/>
          <w:sz w:val="24"/>
          <w:szCs w:val="24"/>
          <w:lang w:eastAsia="ru-RU"/>
        </w:rPr>
        <w:t>со</w:t>
      </w:r>
      <w:proofErr w:type="gramEnd"/>
      <w:r w:rsidRPr="00350C7C">
        <w:rPr>
          <w:rFonts w:ascii="Arial Narrow" w:hAnsi="Arial Narrow"/>
          <w:iCs/>
          <w:sz w:val="24"/>
          <w:szCs w:val="24"/>
          <w:lang w:eastAsia="ru-RU"/>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10)</w:t>
      </w:r>
      <w:r w:rsidRPr="00350C7C">
        <w:rPr>
          <w:rFonts w:ascii="Arial Narrow" w:hAnsi="Arial Narrow"/>
          <w:iCs/>
          <w:sz w:val="24"/>
          <w:szCs w:val="24"/>
          <w:lang w:eastAsia="ru-RU"/>
        </w:rPr>
        <w:t xml:space="preserve"> установка на безопасный, здоровый образ жизни, мотивация к творческому труду, к работе на результат, </w:t>
      </w:r>
      <w:proofErr w:type="gramStart"/>
      <w:r w:rsidRPr="00350C7C">
        <w:rPr>
          <w:rFonts w:ascii="Arial Narrow" w:hAnsi="Arial Narrow"/>
          <w:iCs/>
          <w:sz w:val="24"/>
          <w:szCs w:val="24"/>
          <w:lang w:eastAsia="ru-RU"/>
        </w:rPr>
        <w:t>бережное</w:t>
      </w:r>
      <w:proofErr w:type="gramEnd"/>
      <w:r w:rsidRPr="00350C7C">
        <w:rPr>
          <w:rFonts w:ascii="Arial Narrow" w:hAnsi="Arial Narrow"/>
          <w:iCs/>
          <w:sz w:val="24"/>
          <w:szCs w:val="24"/>
          <w:lang w:eastAsia="ru-RU"/>
        </w:rPr>
        <w:t xml:space="preserve"> отношению к материальным и духовным ценностям.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 изучении курса «Русский язык» в соответствии с требованиями ФГОС формируются следующие </w:t>
      </w:r>
      <w:proofErr w:type="spellStart"/>
      <w:r w:rsidRPr="00350C7C">
        <w:rPr>
          <w:rFonts w:ascii="Arial Narrow" w:hAnsi="Arial Narrow"/>
          <w:sz w:val="24"/>
          <w:szCs w:val="24"/>
          <w:lang w:eastAsia="ru-RU"/>
        </w:rPr>
        <w:t>метапредметные</w:t>
      </w:r>
      <w:proofErr w:type="spellEnd"/>
      <w:r w:rsidRPr="00350C7C">
        <w:rPr>
          <w:rFonts w:ascii="Arial Narrow" w:hAnsi="Arial Narrow"/>
          <w:sz w:val="24"/>
          <w:szCs w:val="24"/>
          <w:lang w:eastAsia="ru-RU"/>
        </w:rPr>
        <w:t xml:space="preserve"> результаты: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proofErr w:type="spellStart"/>
      <w:r w:rsidRPr="00350C7C">
        <w:rPr>
          <w:rFonts w:ascii="Arial Narrow" w:hAnsi="Arial Narrow"/>
          <w:b/>
          <w:sz w:val="24"/>
          <w:szCs w:val="24"/>
          <w:lang w:eastAsia="ru-RU"/>
        </w:rPr>
        <w:t>Метапредметные</w:t>
      </w:r>
      <w:proofErr w:type="spellEnd"/>
      <w:r w:rsidRPr="00350C7C">
        <w:rPr>
          <w:rFonts w:ascii="Arial Narrow" w:hAnsi="Arial Narrow"/>
          <w:sz w:val="24"/>
          <w:szCs w:val="24"/>
          <w:lang w:eastAsia="ru-RU"/>
        </w:rPr>
        <w:t xml:space="preserve"> </w:t>
      </w:r>
      <w:r w:rsidRPr="00350C7C">
        <w:rPr>
          <w:rFonts w:ascii="Arial Narrow" w:hAnsi="Arial Narrow"/>
          <w:b/>
          <w:sz w:val="24"/>
          <w:szCs w:val="24"/>
          <w:lang w:eastAsia="ru-RU"/>
        </w:rPr>
        <w:t>результаты</w:t>
      </w:r>
      <w:r w:rsidRPr="00350C7C">
        <w:rPr>
          <w:rFonts w:ascii="Arial Narrow" w:hAnsi="Arial Narrow"/>
          <w:sz w:val="24"/>
          <w:szCs w:val="24"/>
          <w:lang w:eastAsia="ru-RU"/>
        </w:rPr>
        <w:t>:</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 xml:space="preserve">Овладение </w:t>
      </w:r>
      <w:r w:rsidRPr="00350C7C">
        <w:rPr>
          <w:rFonts w:ascii="Arial Narrow" w:hAnsi="Arial Narrow"/>
          <w:iCs/>
          <w:sz w:val="24"/>
          <w:szCs w:val="24"/>
          <w:lang w:eastAsia="ru-RU"/>
        </w:rPr>
        <w:t>способностью принимать и сохранять цели и задачи учебной деятельности, поиска средств ее осуществления.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способы решения проблем творческого и поискового характера.</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3—4) </w:t>
      </w:r>
      <w:r w:rsidRPr="00350C7C">
        <w:rPr>
          <w:rFonts w:ascii="Arial Narrow" w:hAnsi="Arial Narrow"/>
          <w:iCs/>
          <w:sz w:val="24"/>
          <w:szCs w:val="24"/>
          <w:lang w:eastAsia="ru-RU"/>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 освоение начальных форм познавательной и личностной рефлексии.</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6) </w:t>
      </w:r>
      <w:r w:rsidRPr="00350C7C">
        <w:rPr>
          <w:rFonts w:ascii="Arial Narrow" w:hAnsi="Arial Narrow"/>
          <w:iCs/>
          <w:sz w:val="24"/>
          <w:szCs w:val="24"/>
          <w:lang w:eastAsia="ru-RU"/>
        </w:rPr>
        <w:t>использование знаково-символических сре</w:t>
      </w:r>
      <w:proofErr w:type="gramStart"/>
      <w:r w:rsidRPr="00350C7C">
        <w:rPr>
          <w:rFonts w:ascii="Arial Narrow" w:hAnsi="Arial Narrow"/>
          <w:iCs/>
          <w:sz w:val="24"/>
          <w:szCs w:val="24"/>
          <w:lang w:eastAsia="ru-RU"/>
        </w:rPr>
        <w:t>дств пр</w:t>
      </w:r>
      <w:proofErr w:type="gramEnd"/>
      <w:r w:rsidRPr="00350C7C">
        <w:rPr>
          <w:rFonts w:ascii="Arial Narrow" w:hAnsi="Arial Narrow"/>
          <w:iCs/>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Активное использование речевых средств и средств ИКТ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10) </w:t>
      </w:r>
      <w:r w:rsidRPr="00350C7C">
        <w:rPr>
          <w:rFonts w:ascii="Arial Narrow" w:hAnsi="Arial Narrow"/>
          <w:iCs/>
          <w:sz w:val="24"/>
          <w:szCs w:val="24"/>
          <w:lang w:eastAsia="ru-RU"/>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13) готовность конструктивно разрешать конфликты посредством учёта интересов сторон и сотрудничества.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15) овладение базовыми предметными и </w:t>
      </w:r>
      <w:proofErr w:type="spellStart"/>
      <w:r w:rsidRPr="00350C7C">
        <w:rPr>
          <w:rFonts w:ascii="Arial Narrow" w:hAnsi="Arial Narrow"/>
          <w:sz w:val="24"/>
          <w:szCs w:val="24"/>
          <w:lang w:eastAsia="ru-RU"/>
        </w:rPr>
        <w:t>межпредметными</w:t>
      </w:r>
      <w:proofErr w:type="spellEnd"/>
      <w:r w:rsidRPr="00350C7C">
        <w:rPr>
          <w:rFonts w:ascii="Arial Narrow" w:hAnsi="Arial Narrow"/>
          <w:sz w:val="24"/>
          <w:szCs w:val="24"/>
          <w:lang w:eastAsia="ru-RU"/>
        </w:rPr>
        <w:t xml:space="preserve"> понятиями, отражающими существенные связи и отношения между объектами и процессами.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textAlignment w:val="center"/>
        <w:rPr>
          <w:rFonts w:ascii="Arial Narrow" w:hAnsi="Arial Narrow"/>
          <w:sz w:val="24"/>
          <w:szCs w:val="24"/>
          <w:lang w:eastAsia="ru-RU"/>
        </w:rPr>
      </w:pPr>
      <w:r w:rsidRPr="00350C7C">
        <w:rPr>
          <w:rFonts w:ascii="Arial Narrow" w:hAnsi="Arial Narrow"/>
          <w:b/>
          <w:sz w:val="24"/>
          <w:szCs w:val="24"/>
          <w:lang w:eastAsia="ru-RU"/>
        </w:rPr>
        <w:t>Предметные</w:t>
      </w:r>
      <w:r w:rsidRPr="00350C7C">
        <w:rPr>
          <w:rFonts w:ascii="Arial Narrow" w:hAnsi="Arial Narrow"/>
          <w:sz w:val="24"/>
          <w:szCs w:val="24"/>
          <w:lang w:eastAsia="ru-RU"/>
        </w:rPr>
        <w:t xml:space="preserve"> </w:t>
      </w:r>
      <w:r w:rsidRPr="00350C7C">
        <w:rPr>
          <w:rFonts w:ascii="Arial Narrow" w:hAnsi="Arial Narrow"/>
          <w:b/>
          <w:sz w:val="24"/>
          <w:szCs w:val="24"/>
          <w:lang w:eastAsia="ru-RU"/>
        </w:rPr>
        <w:t>результаты:</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F71B5" w:rsidRPr="00350C7C" w:rsidRDefault="000F71B5" w:rsidP="00350C7C">
      <w:pPr>
        <w:ind w:left="1980"/>
        <w:jc w:val="both"/>
        <w:rPr>
          <w:rFonts w:ascii="Arial Narrow" w:hAnsi="Arial Narrow"/>
          <w:sz w:val="24"/>
          <w:szCs w:val="24"/>
          <w:lang w:eastAsia="ru-RU"/>
        </w:rPr>
      </w:pPr>
      <w:proofErr w:type="spellStart"/>
      <w:r w:rsidRPr="00350C7C">
        <w:rPr>
          <w:rFonts w:ascii="Arial Narrow" w:hAnsi="Arial Narrow"/>
          <w:sz w:val="24"/>
          <w:szCs w:val="24"/>
          <w:lang w:eastAsia="ru-RU"/>
        </w:rPr>
        <w:t>сформированность</w:t>
      </w:r>
      <w:proofErr w:type="spellEnd"/>
      <w:r w:rsidRPr="00350C7C">
        <w:rPr>
          <w:rFonts w:ascii="Arial Narrow" w:hAnsi="Arial Narrow"/>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ind w:left="360"/>
        <w:jc w:val="both"/>
        <w:rPr>
          <w:rFonts w:ascii="Arial Narrow" w:hAnsi="Arial Narrow"/>
          <w:b/>
          <w:sz w:val="24"/>
          <w:szCs w:val="24"/>
          <w:shd w:val="clear" w:color="auto" w:fill="C0C0C0"/>
          <w:lang w:eastAsia="ru-RU"/>
        </w:rPr>
      </w:pPr>
      <w:r w:rsidRPr="00350C7C">
        <w:rPr>
          <w:rFonts w:ascii="Arial Narrow" w:hAnsi="Arial Narrow"/>
          <w:b/>
          <w:sz w:val="24"/>
          <w:szCs w:val="24"/>
          <w:shd w:val="clear" w:color="auto" w:fill="C0C0C0"/>
          <w:lang w:eastAsia="ru-RU"/>
        </w:rPr>
        <w:t>Результаты изучения  курса «Литературное чтение»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Личностные результаты</w:t>
      </w:r>
      <w:r w:rsidRPr="00350C7C">
        <w:rPr>
          <w:rFonts w:ascii="Arial Narrow" w:hAnsi="Arial Narrow"/>
          <w:sz w:val="24"/>
          <w:szCs w:val="24"/>
          <w:lang w:eastAsia="ru-RU"/>
        </w:rPr>
        <w:t>:</w:t>
      </w:r>
    </w:p>
    <w:p w:rsidR="000F71B5" w:rsidRPr="00350C7C" w:rsidRDefault="000F71B5" w:rsidP="00350C7C">
      <w:pPr>
        <w:tabs>
          <w:tab w:val="left" w:pos="0"/>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lastRenderedPageBreak/>
        <w:t>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уважительное отношение к иному мнению, истории и культуре других народов.</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начальные навыки адаптации в динамично изменяющемся и развивающемся мире.</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эстетические потребности, ценности и чувства.</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этические чувства, доброжелательность и эмоционально-нравственная отзывчивость, понимание и сопереживание чувствам других людей.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 xml:space="preserve">навыки сотрудничества </w:t>
      </w:r>
      <w:proofErr w:type="gramStart"/>
      <w:r w:rsidRPr="00350C7C">
        <w:rPr>
          <w:rFonts w:ascii="Arial Narrow" w:hAnsi="Arial Narrow"/>
          <w:sz w:val="24"/>
          <w:szCs w:val="24"/>
          <w:lang w:eastAsia="ru-RU"/>
        </w:rPr>
        <w:t>со</w:t>
      </w:r>
      <w:proofErr w:type="gramEnd"/>
      <w:r w:rsidRPr="00350C7C">
        <w:rPr>
          <w:rFonts w:ascii="Arial Narrow" w:hAnsi="Arial Narrow"/>
          <w:sz w:val="24"/>
          <w:szCs w:val="24"/>
          <w:lang w:eastAsia="ru-RU"/>
        </w:rPr>
        <w:t xml:space="preserve"> взрослыми и сверстниками в разных социальных ситуациях, умение не создавать конфликтов и находить выходы из спорных ситуаций.</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0F71B5" w:rsidRPr="00350C7C" w:rsidRDefault="000F71B5" w:rsidP="00350C7C">
      <w:pPr>
        <w:ind w:left="360"/>
        <w:jc w:val="both"/>
        <w:rPr>
          <w:rFonts w:ascii="Arial Narrow" w:hAnsi="Arial Narrow"/>
          <w:b/>
          <w:sz w:val="24"/>
          <w:szCs w:val="24"/>
          <w:lang w:eastAsia="ru-RU"/>
        </w:rPr>
      </w:pPr>
      <w:proofErr w:type="spellStart"/>
      <w:r w:rsidRPr="00350C7C">
        <w:rPr>
          <w:rFonts w:ascii="Arial Narrow" w:hAnsi="Arial Narrow"/>
          <w:b/>
          <w:sz w:val="24"/>
          <w:szCs w:val="24"/>
          <w:lang w:eastAsia="ru-RU"/>
        </w:rPr>
        <w:t>Метапредметные</w:t>
      </w:r>
      <w:proofErr w:type="spellEnd"/>
      <w:r w:rsidRPr="00350C7C">
        <w:rPr>
          <w:rFonts w:ascii="Arial Narrow" w:hAnsi="Arial Narrow"/>
          <w:b/>
          <w:sz w:val="24"/>
          <w:szCs w:val="24"/>
          <w:lang w:eastAsia="ru-RU"/>
        </w:rPr>
        <w:t xml:space="preserve"> результаты:</w:t>
      </w:r>
    </w:p>
    <w:p w:rsidR="000F71B5" w:rsidRPr="00350C7C" w:rsidRDefault="000F71B5" w:rsidP="00350C7C">
      <w:pPr>
        <w:ind w:left="1080"/>
        <w:jc w:val="both"/>
        <w:rPr>
          <w:rFonts w:ascii="Arial Narrow" w:hAnsi="Arial Narrow"/>
          <w:sz w:val="24"/>
          <w:szCs w:val="24"/>
          <w:lang w:eastAsia="ru-RU"/>
        </w:rPr>
      </w:pPr>
      <w:r w:rsidRPr="00350C7C">
        <w:rPr>
          <w:rFonts w:ascii="Arial Narrow" w:hAnsi="Arial Narrow"/>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0F71B5" w:rsidRPr="00350C7C" w:rsidRDefault="000F71B5" w:rsidP="00350C7C">
      <w:pPr>
        <w:tabs>
          <w:tab w:val="left" w:pos="1134"/>
        </w:tabs>
        <w:autoSpaceDE w:val="0"/>
        <w:autoSpaceDN w:val="0"/>
        <w:adjustRightInd w:val="0"/>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способов решения проблем творческого и поискового характера.</w:t>
      </w:r>
    </w:p>
    <w:p w:rsidR="000F71B5" w:rsidRPr="00350C7C" w:rsidRDefault="000F71B5" w:rsidP="00350C7C">
      <w:pPr>
        <w:tabs>
          <w:tab w:val="left" w:pos="993"/>
        </w:tabs>
        <w:autoSpaceDE w:val="0"/>
        <w:autoSpaceDN w:val="0"/>
        <w:adjustRightInd w:val="0"/>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5) освоение начальных форм познавательной и личностной рефлексии.</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F71B5" w:rsidRPr="00350C7C" w:rsidRDefault="000F71B5" w:rsidP="00350C7C">
      <w:pPr>
        <w:tabs>
          <w:tab w:val="left" w:pos="993"/>
        </w:tabs>
        <w:autoSpaceDE w:val="0"/>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roofErr w:type="gramEnd"/>
    </w:p>
    <w:p w:rsidR="000F71B5" w:rsidRPr="00350C7C" w:rsidRDefault="000F71B5" w:rsidP="00350C7C">
      <w:pPr>
        <w:tabs>
          <w:tab w:val="left" w:pos="993"/>
        </w:tabs>
        <w:autoSpaceDE w:val="0"/>
        <w:ind w:left="360"/>
        <w:jc w:val="both"/>
        <w:rPr>
          <w:rFonts w:ascii="Arial Narrow" w:hAnsi="Arial Narrow"/>
          <w:sz w:val="24"/>
          <w:szCs w:val="24"/>
          <w:lang w:eastAsia="ru-RU"/>
        </w:rPr>
      </w:pPr>
      <w:r w:rsidRPr="00350C7C">
        <w:rPr>
          <w:rFonts w:ascii="Arial Narrow" w:hAnsi="Arial Narrow"/>
          <w:sz w:val="24"/>
          <w:szCs w:val="24"/>
          <w:lang w:eastAsia="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0F71B5" w:rsidRPr="00350C7C" w:rsidRDefault="000F71B5" w:rsidP="00350C7C">
      <w:pPr>
        <w:tabs>
          <w:tab w:val="left" w:pos="993"/>
          <w:tab w:val="left" w:pos="7380"/>
        </w:tabs>
        <w:autoSpaceDE w:val="0"/>
        <w:ind w:left="360"/>
        <w:jc w:val="both"/>
        <w:rPr>
          <w:rFonts w:ascii="Arial Narrow" w:hAnsi="Arial Narrow"/>
          <w:sz w:val="24"/>
          <w:szCs w:val="24"/>
          <w:lang w:eastAsia="ru-RU"/>
        </w:rPr>
      </w:pPr>
      <w:r w:rsidRPr="00350C7C">
        <w:rPr>
          <w:rFonts w:ascii="Arial Narrow" w:hAnsi="Arial Narrow"/>
          <w:sz w:val="24"/>
          <w:szCs w:val="24"/>
          <w:lang w:eastAsia="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lastRenderedPageBreak/>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12) готовность конструктивно разрешать конфликты посредством учета интересов сторон и сотрудничества;</w:t>
      </w:r>
    </w:p>
    <w:p w:rsidR="000F71B5" w:rsidRPr="00350C7C" w:rsidRDefault="000F71B5" w:rsidP="00350C7C">
      <w:pPr>
        <w:tabs>
          <w:tab w:val="left" w:pos="993"/>
        </w:tabs>
        <w:autoSpaceDE w:val="0"/>
        <w:ind w:left="360"/>
        <w:jc w:val="both"/>
        <w:rPr>
          <w:rFonts w:ascii="Arial Narrow" w:hAnsi="Arial Narrow"/>
          <w:sz w:val="24"/>
          <w:szCs w:val="24"/>
          <w:lang w:eastAsia="ru-RU"/>
        </w:rPr>
      </w:pPr>
      <w:r w:rsidRPr="00350C7C">
        <w:rPr>
          <w:rFonts w:ascii="Arial Narrow" w:hAnsi="Arial Narrow"/>
          <w:sz w:val="24"/>
          <w:szCs w:val="24"/>
          <w:lang w:eastAsia="ru-RU"/>
        </w:rPr>
        <w:t xml:space="preserve">13) овладение базовыми предметными и </w:t>
      </w:r>
      <w:proofErr w:type="spellStart"/>
      <w:r w:rsidRPr="00350C7C">
        <w:rPr>
          <w:rFonts w:ascii="Arial Narrow" w:hAnsi="Arial Narrow"/>
          <w:sz w:val="24"/>
          <w:szCs w:val="24"/>
          <w:lang w:eastAsia="ru-RU"/>
        </w:rPr>
        <w:t>межпредметными</w:t>
      </w:r>
      <w:proofErr w:type="spellEnd"/>
      <w:r w:rsidRPr="00350C7C">
        <w:rPr>
          <w:rFonts w:ascii="Arial Narrow" w:hAnsi="Arial Narrow"/>
          <w:sz w:val="24"/>
          <w:szCs w:val="24"/>
          <w:lang w:eastAsia="ru-RU"/>
        </w:rPr>
        <w:t xml:space="preserve"> понятиями, отражающими существенные связи и отношения между объектами и процессами.</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Предметные результаты</w:t>
      </w:r>
    </w:p>
    <w:p w:rsidR="000F71B5" w:rsidRPr="00350C7C" w:rsidRDefault="000F71B5" w:rsidP="00350C7C">
      <w:pPr>
        <w:tabs>
          <w:tab w:val="left" w:pos="0"/>
        </w:tabs>
        <w:ind w:left="1980"/>
        <w:jc w:val="both"/>
        <w:rPr>
          <w:rFonts w:ascii="Arial Narrow" w:hAnsi="Arial Narrow"/>
          <w:sz w:val="24"/>
          <w:szCs w:val="24"/>
          <w:lang w:eastAsia="ru-RU"/>
        </w:rPr>
      </w:pPr>
      <w:r w:rsidRPr="00350C7C">
        <w:rPr>
          <w:rFonts w:ascii="Arial Narrow" w:hAnsi="Arial Narrow"/>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350C7C">
        <w:rPr>
          <w:rFonts w:ascii="Arial Narrow" w:hAnsi="Arial Narrow"/>
          <w:sz w:val="24"/>
          <w:szCs w:val="24"/>
          <w:lang w:eastAsia="ru-RU"/>
        </w:rPr>
        <w:t>обучения</w:t>
      </w:r>
      <w:proofErr w:type="gramEnd"/>
      <w:r w:rsidRPr="00350C7C">
        <w:rPr>
          <w:rFonts w:ascii="Arial Narrow" w:hAnsi="Arial Narrow"/>
          <w:sz w:val="24"/>
          <w:szCs w:val="24"/>
          <w:lang w:eastAsia="ru-RU"/>
        </w:rPr>
        <w:t xml:space="preserve"> по всем учебным предметам; формирование потребности в систематическом чтении;</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 «Математика»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Личностные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Чувство гордости за свою Родину, российский народ и историю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Целостное восприятие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Рефлексивная самооценка, умение анализировать свои действия и управлять 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Навыки сотрудничества с взрослыми и сверстниками.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Установка на здоровый образ жизни, наличие мотивации к творческому труду, к работе на результат.</w:t>
      </w:r>
    </w:p>
    <w:p w:rsidR="000F71B5" w:rsidRPr="00350C7C" w:rsidRDefault="000F71B5" w:rsidP="00350C7C">
      <w:pPr>
        <w:ind w:left="360"/>
        <w:jc w:val="both"/>
        <w:rPr>
          <w:rFonts w:ascii="Arial Narrow" w:hAnsi="Arial Narrow"/>
          <w:b/>
          <w:sz w:val="24"/>
          <w:szCs w:val="24"/>
          <w:lang w:eastAsia="ru-RU"/>
        </w:rPr>
      </w:pPr>
      <w:proofErr w:type="spellStart"/>
      <w:r w:rsidRPr="00350C7C">
        <w:rPr>
          <w:rFonts w:ascii="Arial Narrow" w:hAnsi="Arial Narrow"/>
          <w:b/>
          <w:sz w:val="24"/>
          <w:szCs w:val="24"/>
          <w:lang w:eastAsia="ru-RU"/>
        </w:rPr>
        <w:t>Метапредметные</w:t>
      </w:r>
      <w:proofErr w:type="spellEnd"/>
      <w:r w:rsidRPr="00350C7C">
        <w:rPr>
          <w:rFonts w:ascii="Arial Narrow" w:hAnsi="Arial Narrow"/>
          <w:b/>
          <w:sz w:val="24"/>
          <w:szCs w:val="24"/>
          <w:lang w:eastAsia="ru-RU"/>
        </w:rPr>
        <w:t xml:space="preserve">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принимать и сохранять цели и задачи учебной деятельности, находить средства и способы её осуществления.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способами выполнения заданий творческого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350C7C">
        <w:rPr>
          <w:rFonts w:ascii="Arial Narrow" w:hAnsi="Arial Narrow"/>
          <w:sz w:val="24"/>
          <w:szCs w:val="24"/>
          <w:lang w:eastAsia="ru-RU"/>
        </w:rPr>
        <w:t>о-</w:t>
      </w:r>
      <w:proofErr w:type="gramEnd"/>
      <w:r w:rsidRPr="00350C7C">
        <w:rPr>
          <w:rFonts w:ascii="Arial Narrow" w:hAnsi="Arial Narrow"/>
          <w:sz w:val="24"/>
          <w:szCs w:val="24"/>
          <w:lang w:eastAsia="ru-RU"/>
        </w:rPr>
        <w:t xml:space="preserve"> и графическим сопровождением.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350C7C">
        <w:rPr>
          <w:rFonts w:ascii="Arial Narrow" w:hAnsi="Arial Narrow"/>
          <w:sz w:val="24"/>
          <w:szCs w:val="24"/>
          <w:lang w:eastAsia="ru-RU"/>
        </w:rPr>
        <w:br/>
        <w:t>аналогий и причинно-следственных связей, построения рассуждений, отнесение к известным понятиям.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Готовность конструктивно разрешать конфликты посредством учёта интересов сторон и сотрудничества.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Овладение базовыми предметными и </w:t>
      </w:r>
      <w:proofErr w:type="spellStart"/>
      <w:r w:rsidRPr="00350C7C">
        <w:rPr>
          <w:rFonts w:ascii="Arial Narrow" w:hAnsi="Arial Narrow"/>
          <w:sz w:val="24"/>
          <w:szCs w:val="24"/>
          <w:lang w:eastAsia="ru-RU"/>
        </w:rPr>
        <w:t>межпредметными</w:t>
      </w:r>
      <w:proofErr w:type="spellEnd"/>
      <w:r w:rsidRPr="00350C7C">
        <w:rPr>
          <w:rFonts w:ascii="Arial Narrow" w:hAnsi="Arial Narrow"/>
          <w:sz w:val="24"/>
          <w:szCs w:val="24"/>
          <w:lang w:eastAsia="ru-RU"/>
        </w:rPr>
        <w:t xml:space="preserve"> понятиями, отражающими существенные связи и отношения между объектами и процессами.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Использование приобретенных математических знаний для описания и объяснения окружающих предметов, процессов, явлений, а также</w:t>
      </w:r>
      <w:r w:rsidRPr="00350C7C">
        <w:rPr>
          <w:rFonts w:ascii="Arial Narrow" w:hAnsi="Arial Narrow"/>
          <w:sz w:val="24"/>
          <w:szCs w:val="24"/>
          <w:lang w:eastAsia="ru-RU"/>
        </w:rPr>
        <w:br/>
        <w:t>оценки их количественных и пространственных отношений.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основами логического и алгоритмического мышления,</w:t>
      </w:r>
      <w:r w:rsidRPr="00350C7C">
        <w:rPr>
          <w:rFonts w:ascii="Arial Narrow" w:hAnsi="Arial Narrow"/>
          <w:sz w:val="24"/>
          <w:szCs w:val="24"/>
          <w:lang w:eastAsia="ru-RU"/>
        </w:rPr>
        <w:br/>
        <w:t>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Приобретение начального опыта применения математических знаний для решения учебно-познавательных и учебно-практических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 «Окружающий мир»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уважительное отношение к иному мнению, истории и культуре других народов.</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начальные навыки адаптации в динамично изменяющемся и развивающемся мире.</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эстетические потребности, ценности и чувства.</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этические чувства, доброжелательность и эмоционально-нравственную отзывчивость, понимание и сопереживание чувствам других людей.</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 xml:space="preserve">навыки сотрудничества </w:t>
      </w:r>
      <w:proofErr w:type="gramStart"/>
      <w:r w:rsidRPr="00350C7C">
        <w:rPr>
          <w:rFonts w:ascii="Arial Narrow" w:hAnsi="Arial Narrow"/>
          <w:iCs/>
          <w:sz w:val="24"/>
          <w:szCs w:val="24"/>
          <w:lang w:eastAsia="ru-RU"/>
        </w:rPr>
        <w:t>со</w:t>
      </w:r>
      <w:proofErr w:type="gramEnd"/>
      <w:r w:rsidRPr="00350C7C">
        <w:rPr>
          <w:rFonts w:ascii="Arial Narrow" w:hAnsi="Arial Narrow"/>
          <w:iCs/>
          <w:sz w:val="24"/>
          <w:szCs w:val="24"/>
          <w:lang w:eastAsia="ru-RU"/>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lastRenderedPageBreak/>
        <w:t>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0F71B5" w:rsidRPr="00350C7C" w:rsidRDefault="000F71B5" w:rsidP="00350C7C">
      <w:pPr>
        <w:ind w:left="360"/>
        <w:jc w:val="both"/>
        <w:rPr>
          <w:rFonts w:ascii="Arial Narrow" w:hAnsi="Arial Narrow"/>
          <w:sz w:val="24"/>
          <w:szCs w:val="24"/>
          <w:lang w:eastAsia="ru-RU"/>
        </w:rPr>
      </w:pPr>
      <w:proofErr w:type="spellStart"/>
      <w:r w:rsidRPr="00350C7C">
        <w:rPr>
          <w:rFonts w:ascii="Arial Narrow" w:hAnsi="Arial Narrow"/>
          <w:b/>
          <w:bCs/>
          <w:sz w:val="24"/>
          <w:szCs w:val="24"/>
          <w:lang w:eastAsia="ru-RU"/>
        </w:rPr>
        <w:t>Метапредметные</w:t>
      </w:r>
      <w:proofErr w:type="spellEnd"/>
      <w:r w:rsidRPr="00350C7C">
        <w:rPr>
          <w:rFonts w:ascii="Arial Narrow" w:hAnsi="Arial Narrow"/>
          <w:b/>
          <w:bCs/>
          <w:sz w:val="24"/>
          <w:szCs w:val="24"/>
          <w:lang w:eastAsia="ru-RU"/>
        </w:rPr>
        <w:t xml:space="preserve"> результаты</w:t>
      </w:r>
      <w:r w:rsidRPr="00350C7C">
        <w:rPr>
          <w:rFonts w:ascii="Arial Narrow" w:hAnsi="Arial Narrow"/>
          <w:sz w:val="24"/>
          <w:szCs w:val="24"/>
          <w:lang w:eastAsia="ru-RU"/>
        </w:rPr>
        <w:t>:</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способность принимать и сохранять цели и задачи учебной деятельности, поиска средств ее осуществления.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освоение способов решения проблем творческого и поискового характера.</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умение понимать причины успеха/неуспеха учебной деятельности и способность конструктивно действовать даже в ситуациях неуспеха.</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достижения успешного результата. В качестве примера можно привести задание в теме 5) </w:t>
      </w:r>
      <w:r w:rsidRPr="00350C7C">
        <w:rPr>
          <w:rFonts w:ascii="Arial Narrow" w:hAnsi="Arial Narrow"/>
          <w:iCs/>
          <w:sz w:val="24"/>
          <w:szCs w:val="24"/>
          <w:lang w:eastAsia="ru-RU"/>
        </w:rPr>
        <w:t>освоение начальных форм познавательной и личностной рефлексии.</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6) </w:t>
      </w:r>
      <w:r w:rsidRPr="00350C7C">
        <w:rPr>
          <w:rFonts w:ascii="Arial Narrow" w:hAnsi="Arial Narrow"/>
          <w:iCs/>
          <w:sz w:val="24"/>
          <w:szCs w:val="24"/>
          <w:lang w:eastAsia="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7) </w:t>
      </w:r>
      <w:r w:rsidRPr="00350C7C">
        <w:rPr>
          <w:rFonts w:ascii="Arial Narrow" w:hAnsi="Arial Narrow"/>
          <w:iCs/>
          <w:sz w:val="24"/>
          <w:szCs w:val="24"/>
          <w:lang w:eastAsia="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8) </w:t>
      </w:r>
      <w:r w:rsidRPr="00350C7C">
        <w:rPr>
          <w:rFonts w:ascii="Arial Narrow" w:hAnsi="Arial Narrow"/>
          <w:iCs/>
          <w:sz w:val="24"/>
          <w:szCs w:val="24"/>
          <w:lang w:eastAsia="ru-RU"/>
        </w:rPr>
        <w:t xml:space="preserve">овладение </w:t>
      </w:r>
      <w:proofErr w:type="gramStart"/>
      <w:r w:rsidRPr="00350C7C">
        <w:rPr>
          <w:rFonts w:ascii="Arial Narrow" w:hAnsi="Arial Narrow"/>
          <w:iCs/>
          <w:sz w:val="24"/>
          <w:szCs w:val="24"/>
          <w:lang w:eastAsia="ru-RU"/>
        </w:rPr>
        <w:t>логическими</w:t>
      </w:r>
      <w:proofErr w:type="gramEnd"/>
      <w:r w:rsidRPr="00350C7C">
        <w:rPr>
          <w:rFonts w:ascii="Arial Narrow" w:hAnsi="Arial Narrow"/>
          <w:iCs/>
          <w:sz w:val="24"/>
          <w:szCs w:val="24"/>
          <w:lang w:eastAsia="ru-RU"/>
        </w:rPr>
        <w:t xml:space="preserve">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bCs/>
          <w:sz w:val="24"/>
          <w:szCs w:val="24"/>
          <w:lang w:eastAsia="ru-RU"/>
        </w:rPr>
        <w:t>Предметные результаты</w:t>
      </w:r>
      <w:r w:rsidRPr="00350C7C">
        <w:rPr>
          <w:rFonts w:ascii="Arial Narrow" w:hAnsi="Arial Narrow"/>
          <w:b/>
          <w:sz w:val="24"/>
          <w:szCs w:val="24"/>
          <w:lang w:eastAsia="ru-RU"/>
        </w:rPr>
        <w:t>:</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уважительное отношение к России, родному краю, своей семье, истории, культуре, природе нашей страны, ее современной жизни.</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50C7C">
        <w:rPr>
          <w:rFonts w:ascii="Arial Narrow" w:hAnsi="Arial Narrow"/>
          <w:iCs/>
          <w:sz w:val="24"/>
          <w:szCs w:val="24"/>
          <w:lang w:eastAsia="ru-RU"/>
        </w:rPr>
        <w:t>здоровьесберегающего</w:t>
      </w:r>
      <w:proofErr w:type="spellEnd"/>
      <w:r w:rsidRPr="00350C7C">
        <w:rPr>
          <w:rFonts w:ascii="Arial Narrow" w:hAnsi="Arial Narrow"/>
          <w:iCs/>
          <w:sz w:val="24"/>
          <w:szCs w:val="24"/>
          <w:lang w:eastAsia="ru-RU"/>
        </w:rPr>
        <w:t xml:space="preserve"> поведения в природной и социальной среде.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навыки установления и выявления причинно-следственных связей в окружающем мире.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A24C54" w:rsidRPr="00350C7C" w:rsidRDefault="00A24C54" w:rsidP="00350C7C">
      <w:pPr>
        <w:keepNext/>
        <w:spacing w:after="0" w:line="240" w:lineRule="auto"/>
        <w:jc w:val="both"/>
        <w:outlineLvl w:val="1"/>
        <w:rPr>
          <w:rFonts w:ascii="Arial Narrow" w:eastAsia="Times New Roman" w:hAnsi="Arial Narrow" w:cs="Times New Roman"/>
          <w:b/>
          <w:bCs/>
          <w:iCs/>
          <w:sz w:val="24"/>
          <w:szCs w:val="24"/>
          <w:lang w:eastAsia="ru-RU"/>
        </w:rPr>
      </w:pPr>
    </w:p>
    <w:p w:rsidR="006F582C" w:rsidRPr="00350C7C" w:rsidRDefault="006F582C" w:rsidP="00350C7C">
      <w:pPr>
        <w:keepNext/>
        <w:spacing w:after="0" w:line="240" w:lineRule="auto"/>
        <w:jc w:val="both"/>
        <w:outlineLvl w:val="1"/>
        <w:rPr>
          <w:rFonts w:ascii="Arial Narrow" w:eastAsia="Times New Roman" w:hAnsi="Arial Narrow" w:cs="Times New Roman"/>
          <w:b/>
          <w:bCs/>
          <w:iCs/>
          <w:sz w:val="24"/>
          <w:szCs w:val="24"/>
          <w:lang w:eastAsia="ru-RU"/>
        </w:rPr>
      </w:pPr>
    </w:p>
    <w:p w:rsidR="00A24C54" w:rsidRPr="00350C7C" w:rsidRDefault="00A24C54" w:rsidP="00350C7C">
      <w:pPr>
        <w:keepNext/>
        <w:spacing w:after="0" w:line="240" w:lineRule="auto"/>
        <w:jc w:val="both"/>
        <w:outlineLvl w:val="1"/>
        <w:rPr>
          <w:rFonts w:ascii="Arial Narrow" w:eastAsia="Times New Roman" w:hAnsi="Arial Narrow" w:cs="Times New Roman"/>
          <w:b/>
          <w:bCs/>
          <w:iCs/>
          <w:sz w:val="24"/>
          <w:szCs w:val="24"/>
          <w:lang w:eastAsia="ru-RU"/>
        </w:rPr>
      </w:pPr>
    </w:p>
    <w:p w:rsidR="000F71B5" w:rsidRPr="00350C7C" w:rsidRDefault="006F582C"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3.</w:t>
      </w:r>
      <w:r w:rsidR="008A3574" w:rsidRPr="00350C7C">
        <w:rPr>
          <w:rFonts w:ascii="Arial Narrow" w:hAnsi="Arial Narrow"/>
          <w:b/>
          <w:bCs/>
          <w:iCs/>
          <w:sz w:val="24"/>
          <w:szCs w:val="24"/>
          <w:lang w:eastAsia="ru-RU"/>
        </w:rPr>
        <w:t>Базисный у</w:t>
      </w:r>
      <w:r w:rsidR="000F71B5" w:rsidRPr="00350C7C">
        <w:rPr>
          <w:rFonts w:ascii="Arial Narrow" w:hAnsi="Arial Narrow"/>
          <w:b/>
          <w:bCs/>
          <w:iCs/>
          <w:sz w:val="24"/>
          <w:szCs w:val="24"/>
          <w:lang w:eastAsia="ru-RU"/>
        </w:rPr>
        <w:t xml:space="preserve">чебный план </w:t>
      </w:r>
      <w:r w:rsidR="00F353FE" w:rsidRPr="00350C7C">
        <w:rPr>
          <w:rFonts w:ascii="Arial Narrow" w:hAnsi="Arial Narrow"/>
          <w:b/>
          <w:bCs/>
          <w:iCs/>
          <w:sz w:val="24"/>
          <w:szCs w:val="24"/>
          <w:lang w:eastAsia="ru-RU"/>
        </w:rPr>
        <w:t>начального общего образования.</w:t>
      </w:r>
    </w:p>
    <w:p w:rsidR="00D628EA" w:rsidRPr="00350C7C" w:rsidRDefault="00D628EA" w:rsidP="00350C7C">
      <w:pPr>
        <w:keepNext/>
        <w:spacing w:after="0" w:line="240" w:lineRule="auto"/>
        <w:jc w:val="both"/>
        <w:outlineLvl w:val="1"/>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Учебный план образовательного учреждения</w:t>
      </w:r>
      <w:r w:rsidRPr="00350C7C">
        <w:rPr>
          <w:rFonts w:ascii="Arial Narrow" w:hAnsi="Arial Narrow"/>
          <w:sz w:val="24"/>
          <w:szCs w:val="24"/>
          <w:lang w:eastAsia="ru-RU"/>
        </w:rPr>
        <w:t> разрабатывается на основе: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нормативно-правовых документов федерального уровня: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Закон «Об образовании» (ст. 9, 13, 14, 15, 32);</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Типовые положения об общеобразовательном учреждении разных типов и видов (Постановления Правительства РФ);</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СанПиН</w:t>
      </w:r>
      <w:proofErr w:type="spellEnd"/>
      <w:r w:rsidRPr="00350C7C">
        <w:rPr>
          <w:rFonts w:ascii="Arial Narrow" w:eastAsia="Times New Roman" w:hAnsi="Arial Narrow" w:cs="Times New Roman"/>
          <w:sz w:val="24"/>
          <w:szCs w:val="24"/>
          <w:lang w:eastAsia="ru-RU"/>
        </w:rPr>
        <w:t>, 2.4.2.1178-02 «Гигиенические требования к режиму учебно-воспитательного процесса» (Приказ Минздрава от 28.11.2002);  раздел 2.9.;</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Федеральный государственный стандарт начального общего образования</w:t>
      </w:r>
      <w:r w:rsidRPr="00350C7C">
        <w:rPr>
          <w:rFonts w:ascii="Arial Narrow" w:eastAsia="Times New Roman" w:hAnsi="Arial Narrow" w:cs="Times New Roman"/>
          <w:sz w:val="24"/>
          <w:szCs w:val="24"/>
          <w:lang w:eastAsia="ru-RU"/>
        </w:rPr>
        <w:br/>
        <w:t xml:space="preserve">(Приказ </w:t>
      </w:r>
      <w:proofErr w:type="spellStart"/>
      <w:r w:rsidRPr="00350C7C">
        <w:rPr>
          <w:rFonts w:ascii="Arial Narrow" w:eastAsia="Times New Roman" w:hAnsi="Arial Narrow" w:cs="Times New Roman"/>
          <w:sz w:val="24"/>
          <w:szCs w:val="24"/>
          <w:lang w:eastAsia="ru-RU"/>
        </w:rPr>
        <w:t>МОиН</w:t>
      </w:r>
      <w:proofErr w:type="spellEnd"/>
      <w:r w:rsidRPr="00350C7C">
        <w:rPr>
          <w:rFonts w:ascii="Arial Narrow" w:eastAsia="Times New Roman" w:hAnsi="Arial Narrow" w:cs="Times New Roman"/>
          <w:sz w:val="24"/>
          <w:szCs w:val="24"/>
          <w:lang w:eastAsia="ru-RU"/>
        </w:rPr>
        <w:t xml:space="preserve"> № 363 от 06 октября 2009  зарегистрирован Минюст № 17785 от 22 .12. 2009);</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Приказ </w:t>
      </w:r>
      <w:proofErr w:type="spellStart"/>
      <w:r w:rsidRPr="00350C7C">
        <w:rPr>
          <w:rFonts w:ascii="Arial Narrow" w:eastAsia="Times New Roman" w:hAnsi="Arial Narrow" w:cs="Times New Roman"/>
          <w:sz w:val="24"/>
          <w:szCs w:val="24"/>
          <w:lang w:eastAsia="ru-RU"/>
        </w:rPr>
        <w:t>МОиН</w:t>
      </w:r>
      <w:proofErr w:type="spellEnd"/>
      <w:r w:rsidRPr="00350C7C">
        <w:rPr>
          <w:rFonts w:ascii="Arial Narrow" w:eastAsia="Times New Roman" w:hAnsi="Arial Narrow" w:cs="Times New Roman"/>
          <w:sz w:val="24"/>
          <w:szCs w:val="24"/>
          <w:lang w:eastAsia="ru-RU"/>
        </w:rPr>
        <w:t xml:space="preserve">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год»</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нормативных документов Министерства образования и науки:</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организации обучения в первом классе четырехлетней начальной школы (Письмо МО РФ № 408/13-13 от 20.04.2001);</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 организации обучения  в первом классе четырехлетней начальной школы               (Письмо МО РФ № 202/11-13 от 25.09.2000);</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 недопустимости перегрузок обучающихся в начальной школе (Письмо МО РФ № 220/11-13 от 20.02.1999);</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Контроль и оценка результатов обучения в начальной школе (Письмо МО РФ № 1561/14-15 от19.11.1998);</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Система оценивания учебных достижений школьников в условиях </w:t>
      </w:r>
      <w:proofErr w:type="spellStart"/>
      <w:r w:rsidRPr="00350C7C">
        <w:rPr>
          <w:rFonts w:ascii="Arial Narrow" w:eastAsia="Times New Roman" w:hAnsi="Arial Narrow" w:cs="Times New Roman"/>
          <w:sz w:val="24"/>
          <w:szCs w:val="24"/>
          <w:lang w:eastAsia="ru-RU"/>
        </w:rPr>
        <w:t>безотметочного</w:t>
      </w:r>
      <w:proofErr w:type="spellEnd"/>
      <w:r w:rsidRPr="00350C7C">
        <w:rPr>
          <w:rFonts w:ascii="Arial Narrow" w:eastAsia="Times New Roman" w:hAnsi="Arial Narrow" w:cs="Times New Roman"/>
          <w:sz w:val="24"/>
          <w:szCs w:val="24"/>
          <w:lang w:eastAsia="ru-RU"/>
        </w:rPr>
        <w:t xml:space="preserve"> обучения (Письмо МО РФ № 13-51-120/13 от 03.06.2003);</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 введении иностранного языка во 2-х классах начальной школы (Приложение к письму МО РФ № 957/13-13 от 17.2.2001)</w:t>
      </w:r>
    </w:p>
    <w:p w:rsidR="002A0CB5" w:rsidRPr="00350C7C" w:rsidRDefault="002A0CB5" w:rsidP="00350C7C">
      <w:pPr>
        <w:spacing w:after="0" w:line="240" w:lineRule="auto"/>
        <w:ind w:left="108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Количество учебных занятий за 4 учебных года не может составлять менее 2904 часов и более 3210 часов.</w:t>
      </w: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bl>
      <w:tblPr>
        <w:tblW w:w="0" w:type="auto"/>
        <w:jc w:val="center"/>
        <w:tblCellSpacing w:w="0" w:type="dxa"/>
        <w:tblBorders>
          <w:top w:val="outset" w:sz="6" w:space="0" w:color="CCCCCC"/>
          <w:left w:val="outset" w:sz="6" w:space="0" w:color="CCCCCC"/>
          <w:bottom w:val="outset" w:sz="6" w:space="0" w:color="CCCCCC"/>
          <w:right w:val="outset" w:sz="6" w:space="0" w:color="CCCCCC"/>
        </w:tblBorders>
        <w:tblLayout w:type="fixed"/>
        <w:tblCellMar>
          <w:top w:w="12" w:type="dxa"/>
          <w:left w:w="12" w:type="dxa"/>
          <w:bottom w:w="12" w:type="dxa"/>
          <w:right w:w="12" w:type="dxa"/>
        </w:tblCellMar>
        <w:tblLook w:val="0000"/>
      </w:tblPr>
      <w:tblGrid>
        <w:gridCol w:w="2989"/>
        <w:gridCol w:w="1134"/>
        <w:gridCol w:w="6"/>
        <w:gridCol w:w="1128"/>
        <w:gridCol w:w="1134"/>
        <w:gridCol w:w="6"/>
        <w:gridCol w:w="1128"/>
        <w:gridCol w:w="1296"/>
      </w:tblGrid>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 xml:space="preserve">Базисный образовательный план </w:t>
            </w:r>
            <w:r w:rsidR="00F353FE" w:rsidRPr="00350C7C">
              <w:rPr>
                <w:rFonts w:ascii="Arial Narrow" w:hAnsi="Arial Narrow"/>
                <w:b/>
                <w:bCs/>
                <w:sz w:val="24"/>
                <w:szCs w:val="24"/>
                <w:lang w:eastAsia="ru-RU"/>
              </w:rPr>
              <w:t>школы.</w:t>
            </w:r>
          </w:p>
        </w:tc>
      </w:tr>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Начальное общее образование</w:t>
            </w:r>
          </w:p>
        </w:tc>
      </w:tr>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Вариант № 2</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Учебные предметы</w:t>
            </w:r>
          </w:p>
        </w:tc>
        <w:tc>
          <w:tcPr>
            <w:tcW w:w="4536" w:type="dxa"/>
            <w:gridSpan w:val="6"/>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Количество часов в неделю</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Всего</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Русский язык</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20</w:t>
            </w:r>
          </w:p>
        </w:tc>
      </w:tr>
      <w:tr w:rsidR="000F71B5" w:rsidRPr="00350C7C" w:rsidTr="00F353FE">
        <w:trPr>
          <w:trHeight w:val="360"/>
          <w:tblCellSpacing w:w="0" w:type="dxa"/>
          <w:jc w:val="center"/>
        </w:trPr>
        <w:tc>
          <w:tcPr>
            <w:tcW w:w="2989"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Литературное чтение</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296"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14</w:t>
            </w:r>
          </w:p>
        </w:tc>
      </w:tr>
      <w:tr w:rsidR="00C4631B" w:rsidRPr="00350C7C" w:rsidTr="00F353FE">
        <w:trPr>
          <w:trHeight w:val="465"/>
          <w:tblCellSpacing w:w="0" w:type="dxa"/>
          <w:jc w:val="center"/>
        </w:trPr>
        <w:tc>
          <w:tcPr>
            <w:tcW w:w="2989"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Родной язык и литература</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296"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11</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Математика</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16</w:t>
            </w:r>
          </w:p>
        </w:tc>
      </w:tr>
      <w:tr w:rsidR="000F71B5" w:rsidRPr="00350C7C" w:rsidTr="00F353FE">
        <w:trPr>
          <w:trHeight w:val="315"/>
          <w:tblCellSpacing w:w="0" w:type="dxa"/>
          <w:jc w:val="center"/>
        </w:trPr>
        <w:tc>
          <w:tcPr>
            <w:tcW w:w="2989" w:type="dxa"/>
            <w:tcBorders>
              <w:top w:val="outset" w:sz="6" w:space="0" w:color="CCCCCC"/>
              <w:left w:val="outset" w:sz="6" w:space="0" w:color="CCCCCC"/>
              <w:bottom w:val="outset" w:sz="6" w:space="0" w:color="auto"/>
              <w:right w:val="outset" w:sz="6" w:space="0" w:color="CCCCCC"/>
            </w:tcBorders>
            <w:shd w:val="clear" w:color="auto" w:fill="auto"/>
            <w:vAlign w:val="bottom"/>
          </w:tcPr>
          <w:p w:rsidR="00C87898"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Окружающий мир</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r>
      <w:tr w:rsidR="00C87898" w:rsidRPr="00350C7C" w:rsidTr="00F353FE">
        <w:trPr>
          <w:trHeight w:val="240"/>
          <w:tblCellSpacing w:w="0" w:type="dxa"/>
          <w:jc w:val="center"/>
        </w:trPr>
        <w:tc>
          <w:tcPr>
            <w:tcW w:w="2989" w:type="dxa"/>
            <w:tcBorders>
              <w:top w:val="outset" w:sz="6" w:space="0" w:color="auto"/>
              <w:left w:val="outset" w:sz="6" w:space="0" w:color="CCCCCC"/>
              <w:bottom w:val="outset" w:sz="6" w:space="0" w:color="auto"/>
              <w:right w:val="outset" w:sz="6" w:space="0" w:color="CCCCCC"/>
            </w:tcBorders>
            <w:shd w:val="clear" w:color="auto" w:fill="auto"/>
            <w:vAlign w:val="bottom"/>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Английский язык</w:t>
            </w: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296" w:type="dxa"/>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6</w:t>
            </w:r>
          </w:p>
        </w:tc>
      </w:tr>
      <w:tr w:rsidR="00C4631B" w:rsidRPr="00350C7C" w:rsidTr="00F353FE">
        <w:trPr>
          <w:trHeight w:val="540"/>
          <w:tblCellSpacing w:w="0" w:type="dxa"/>
          <w:jc w:val="center"/>
        </w:trPr>
        <w:tc>
          <w:tcPr>
            <w:tcW w:w="2989" w:type="dxa"/>
            <w:tcBorders>
              <w:top w:val="outset" w:sz="6" w:space="0" w:color="auto"/>
              <w:left w:val="outset" w:sz="6" w:space="0" w:color="CCCCCC"/>
              <w:bottom w:val="outset" w:sz="6" w:space="0" w:color="auto"/>
              <w:right w:val="outset" w:sz="6" w:space="0" w:color="CCCCCC"/>
            </w:tcBorders>
            <w:shd w:val="clear" w:color="auto" w:fill="auto"/>
            <w:vAlign w:val="bottom"/>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Культура и традиции народов Дагестана</w:t>
            </w: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p w:rsidR="00C4631B" w:rsidRPr="00350C7C" w:rsidRDefault="00C4631B" w:rsidP="00350C7C">
            <w:pPr>
              <w:spacing w:after="0" w:line="240" w:lineRule="auto"/>
              <w:ind w:left="540"/>
              <w:jc w:val="both"/>
              <w:rPr>
                <w:rFonts w:ascii="Arial Narrow" w:eastAsia="Times New Roman" w:hAnsi="Arial Narrow" w:cs="Times New Roman"/>
                <w:sz w:val="24"/>
                <w:szCs w:val="24"/>
                <w:lang w:eastAsia="ru-RU"/>
              </w:rPr>
            </w:pPr>
          </w:p>
        </w:tc>
        <w:tc>
          <w:tcPr>
            <w:tcW w:w="1296" w:type="dxa"/>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r>
      <w:tr w:rsidR="00C4631B" w:rsidRPr="00350C7C" w:rsidTr="00F353FE">
        <w:trPr>
          <w:trHeight w:val="300"/>
          <w:tblCellSpacing w:w="0" w:type="dxa"/>
          <w:jc w:val="center"/>
        </w:trPr>
        <w:tc>
          <w:tcPr>
            <w:tcW w:w="2989" w:type="dxa"/>
            <w:tcBorders>
              <w:top w:val="outset" w:sz="6" w:space="0" w:color="auto"/>
              <w:left w:val="outset" w:sz="6" w:space="0" w:color="CCCCCC"/>
              <w:bottom w:val="outset" w:sz="6" w:space="0" w:color="CCCCCC"/>
              <w:right w:val="outset" w:sz="6" w:space="0" w:color="CCCCCC"/>
            </w:tcBorders>
            <w:shd w:val="clear" w:color="auto" w:fill="auto"/>
            <w:vAlign w:val="bottom"/>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ОРКСЭ</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Искусство</w:t>
            </w:r>
            <w:r w:rsidR="004B2E04" w:rsidRPr="00350C7C">
              <w:rPr>
                <w:rFonts w:ascii="Arial Narrow" w:hAnsi="Arial Narrow"/>
                <w:sz w:val="24"/>
                <w:szCs w:val="24"/>
                <w:lang w:eastAsia="ru-RU"/>
              </w:rPr>
              <w:t xml:space="preserve"> +</w:t>
            </w:r>
            <w:r w:rsidRPr="00350C7C">
              <w:rPr>
                <w:rFonts w:ascii="Arial Narrow" w:hAnsi="Arial Narrow"/>
                <w:sz w:val="24"/>
                <w:szCs w:val="24"/>
                <w:lang w:eastAsia="ru-RU"/>
              </w:rPr>
              <w:t xml:space="preserve"> </w:t>
            </w:r>
            <w:r w:rsidR="004B2E04" w:rsidRPr="00350C7C">
              <w:rPr>
                <w:rFonts w:ascii="Arial Narrow" w:hAnsi="Arial Narrow"/>
                <w:sz w:val="24"/>
                <w:szCs w:val="24"/>
                <w:lang w:eastAsia="ru-RU"/>
              </w:rPr>
              <w:t>труд</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Технология</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r>
      <w:tr w:rsidR="000F71B5" w:rsidRPr="00350C7C" w:rsidTr="00F353FE">
        <w:trPr>
          <w:trHeight w:val="360"/>
          <w:tblCellSpacing w:w="0" w:type="dxa"/>
          <w:jc w:val="center"/>
        </w:trPr>
        <w:tc>
          <w:tcPr>
            <w:tcW w:w="2989" w:type="dxa"/>
            <w:tcBorders>
              <w:top w:val="outset" w:sz="6" w:space="0" w:color="CCCCCC"/>
              <w:left w:val="outset" w:sz="6" w:space="0" w:color="CCCCCC"/>
              <w:bottom w:val="outset" w:sz="6" w:space="0" w:color="auto"/>
              <w:right w:val="outset" w:sz="6" w:space="0" w:color="CCCCCC"/>
            </w:tcBorders>
            <w:shd w:val="clear" w:color="auto" w:fill="auto"/>
            <w:vAlign w:val="bottom"/>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Физическая культура</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296"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12</w:t>
            </w:r>
          </w:p>
        </w:tc>
      </w:tr>
      <w:tr w:rsidR="00C4631B" w:rsidRPr="00350C7C" w:rsidTr="00F353FE">
        <w:trPr>
          <w:trHeight w:val="195"/>
          <w:tblCellSpacing w:w="0" w:type="dxa"/>
          <w:jc w:val="center"/>
        </w:trPr>
        <w:tc>
          <w:tcPr>
            <w:tcW w:w="2989" w:type="dxa"/>
            <w:tcBorders>
              <w:top w:val="outset" w:sz="6" w:space="0" w:color="auto"/>
              <w:left w:val="outset" w:sz="6" w:space="0" w:color="CCCCCC"/>
              <w:bottom w:val="outset" w:sz="6" w:space="0" w:color="CCCCCC"/>
              <w:right w:val="outset" w:sz="6" w:space="0" w:color="CCCCCC"/>
            </w:tcBorders>
            <w:shd w:val="clear" w:color="auto" w:fill="auto"/>
            <w:vAlign w:val="bottom"/>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музыка</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Итого:</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26</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25</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26</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76</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Вариативная часть</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Школьный  компонент (6-дневная неделя)</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nil"/>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CCCCCC"/>
              <w:bottom w:val="nil"/>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roofErr w:type="spellStart"/>
            <w:r w:rsidRPr="00350C7C">
              <w:rPr>
                <w:rFonts w:ascii="Arial Narrow" w:hAnsi="Arial Narrow"/>
                <w:sz w:val="24"/>
                <w:szCs w:val="24"/>
                <w:lang w:eastAsia="ru-RU"/>
              </w:rPr>
              <w:t>Внеучебная</w:t>
            </w:r>
            <w:proofErr w:type="spellEnd"/>
            <w:r w:rsidRPr="00350C7C">
              <w:rPr>
                <w:rFonts w:ascii="Arial Narrow" w:hAnsi="Arial Narrow"/>
                <w:sz w:val="24"/>
                <w:szCs w:val="24"/>
                <w:lang w:eastAsia="ru-RU"/>
              </w:rPr>
              <w:t xml:space="preserve"> работа (кружки, секции, проектная деятельность и др.)*</w:t>
            </w:r>
          </w:p>
        </w:tc>
        <w:tc>
          <w:tcPr>
            <w:tcW w:w="1134" w:type="dxa"/>
            <w:tcBorders>
              <w:top w:val="outset" w:sz="6" w:space="0" w:color="CCCCCC"/>
              <w:left w:val="outset" w:sz="6" w:space="0" w:color="auto"/>
              <w:bottom w:val="outset" w:sz="6" w:space="0" w:color="CCCCCC"/>
              <w:right w:val="outset" w:sz="6" w:space="0" w:color="CCCCCC"/>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auto"/>
              <w:bottom w:val="outset" w:sz="6" w:space="0" w:color="CCCCCC"/>
              <w:right w:val="outset" w:sz="6" w:space="0" w:color="CCCCCC"/>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tcBorders>
              <w:top w:val="outset" w:sz="6" w:space="0" w:color="CCCCCC"/>
              <w:left w:val="outset" w:sz="6" w:space="0" w:color="auto"/>
              <w:bottom w:val="outset" w:sz="6" w:space="0" w:color="CCCCCC"/>
              <w:right w:val="outset" w:sz="6" w:space="0" w:color="auto"/>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AE704D" w:rsidP="00350C7C">
            <w:pPr>
              <w:ind w:left="360"/>
              <w:jc w:val="both"/>
              <w:rPr>
                <w:rFonts w:ascii="Arial Narrow" w:hAnsi="Arial Narrow"/>
                <w:sz w:val="24"/>
                <w:szCs w:val="24"/>
                <w:lang w:eastAsia="ru-RU"/>
              </w:rPr>
            </w:pPr>
            <w:r>
              <w:rPr>
                <w:rFonts w:ascii="Arial Narrow" w:hAnsi="Arial Narrow"/>
                <w:sz w:val="24"/>
                <w:szCs w:val="24"/>
                <w:lang w:eastAsia="ru-RU"/>
              </w:rPr>
              <w:t>2</w:t>
            </w:r>
          </w:p>
        </w:tc>
        <w:tc>
          <w:tcPr>
            <w:tcW w:w="1296" w:type="dxa"/>
            <w:tcBorders>
              <w:top w:val="outset" w:sz="6" w:space="0" w:color="CCCCCC"/>
              <w:left w:val="outset" w:sz="6" w:space="0" w:color="auto"/>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F353FE" w:rsidRPr="00350C7C" w:rsidTr="00F353F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80"/>
          <w:jc w:val="center"/>
        </w:trPr>
        <w:tc>
          <w:tcPr>
            <w:tcW w:w="2989" w:type="dxa"/>
            <w:tcBorders>
              <w:right w:val="outset" w:sz="6" w:space="0" w:color="auto"/>
            </w:tcBorders>
          </w:tcPr>
          <w:p w:rsidR="00F353FE" w:rsidRPr="00350C7C" w:rsidRDefault="00F353FE" w:rsidP="00350C7C">
            <w:pPr>
              <w:ind w:left="360"/>
              <w:jc w:val="both"/>
              <w:rPr>
                <w:rFonts w:ascii="Arial Narrow" w:hAnsi="Arial Narrow"/>
                <w:sz w:val="24"/>
                <w:szCs w:val="24"/>
                <w:lang w:eastAsia="ru-RU"/>
              </w:rPr>
            </w:pPr>
          </w:p>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Итого:</w:t>
            </w:r>
          </w:p>
        </w:tc>
        <w:tc>
          <w:tcPr>
            <w:tcW w:w="1140" w:type="dxa"/>
            <w:gridSpan w:val="2"/>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22</w:t>
            </w:r>
          </w:p>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c>
          <w:tcPr>
            <w:tcW w:w="1128" w:type="dxa"/>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28</w:t>
            </w:r>
          </w:p>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c>
          <w:tcPr>
            <w:tcW w:w="1140" w:type="dxa"/>
            <w:gridSpan w:val="2"/>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28</w:t>
            </w:r>
          </w:p>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c>
          <w:tcPr>
            <w:tcW w:w="1128" w:type="dxa"/>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r w:rsidR="00AE704D">
              <w:rPr>
                <w:rFonts w:ascii="Arial Narrow" w:hAnsi="Arial Narrow"/>
                <w:sz w:val="24"/>
                <w:szCs w:val="24"/>
                <w:lang w:eastAsia="ru-RU"/>
              </w:rPr>
              <w:t>8</w:t>
            </w:r>
          </w:p>
        </w:tc>
        <w:tc>
          <w:tcPr>
            <w:tcW w:w="1296" w:type="dxa"/>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p>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r>
    </w:tbl>
    <w:p w:rsidR="00C87898" w:rsidRPr="00350C7C" w:rsidRDefault="00C87898"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Перечень учебников и учебных пособий, обеспечивающих реализацию учебного плана для образовательных учреждений, работающих по основной образовательной программе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«Русский язык»</w:t>
      </w:r>
      <w:r w:rsidRPr="00350C7C">
        <w:rPr>
          <w:rFonts w:ascii="Arial Narrow" w:eastAsia="Times New Roman" w:hAnsi="Arial Narrow" w:cs="Times New Roman"/>
          <w:sz w:val="24"/>
          <w:szCs w:val="24"/>
          <w:lang w:eastAsia="ru-RU"/>
        </w:rPr>
        <w:t xml:space="preserve"> авт. </w:t>
      </w:r>
      <w:proofErr w:type="spellStart"/>
      <w:r w:rsidRPr="00350C7C">
        <w:rPr>
          <w:rFonts w:ascii="Arial Narrow" w:eastAsia="Times New Roman" w:hAnsi="Arial Narrow" w:cs="Times New Roman"/>
          <w:sz w:val="24"/>
          <w:szCs w:val="24"/>
          <w:lang w:eastAsia="ru-RU"/>
        </w:rPr>
        <w:t>Канакина</w:t>
      </w:r>
      <w:proofErr w:type="spellEnd"/>
      <w:r w:rsidRPr="00350C7C">
        <w:rPr>
          <w:rFonts w:ascii="Arial Narrow" w:eastAsia="Times New Roman" w:hAnsi="Arial Narrow" w:cs="Times New Roman"/>
          <w:sz w:val="24"/>
          <w:szCs w:val="24"/>
          <w:lang w:eastAsia="ru-RU"/>
        </w:rPr>
        <w:t xml:space="preserve"> В.П., Горецкий В.Г.</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«Литературное чтение»</w:t>
      </w:r>
      <w:r w:rsidRPr="00350C7C">
        <w:rPr>
          <w:rFonts w:ascii="Arial Narrow" w:eastAsia="Times New Roman" w:hAnsi="Arial Narrow" w:cs="Times New Roman"/>
          <w:sz w:val="24"/>
          <w:szCs w:val="24"/>
          <w:lang w:eastAsia="ru-RU"/>
        </w:rPr>
        <w:t> авт. Климанова Л.Ф.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«Математика»</w:t>
      </w:r>
      <w:r w:rsidRPr="00350C7C">
        <w:rPr>
          <w:rFonts w:ascii="Arial Narrow" w:eastAsia="Times New Roman" w:hAnsi="Arial Narrow" w:cs="Times New Roman"/>
          <w:sz w:val="24"/>
          <w:szCs w:val="24"/>
          <w:lang w:eastAsia="ru-RU"/>
        </w:rPr>
        <w:t> авт. Моро М.И.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«Информатика»</w:t>
      </w:r>
      <w:r w:rsidRPr="00350C7C">
        <w:rPr>
          <w:rFonts w:ascii="Arial Narrow" w:eastAsia="Times New Roman" w:hAnsi="Arial Narrow" w:cs="Times New Roman"/>
          <w:sz w:val="24"/>
          <w:szCs w:val="24"/>
          <w:lang w:eastAsia="ru-RU"/>
        </w:rPr>
        <w:t xml:space="preserve"> авт. Семёнов А.Л., </w:t>
      </w:r>
      <w:proofErr w:type="spellStart"/>
      <w:r w:rsidRPr="00350C7C">
        <w:rPr>
          <w:rFonts w:ascii="Arial Narrow" w:eastAsia="Times New Roman" w:hAnsi="Arial Narrow" w:cs="Times New Roman"/>
          <w:sz w:val="24"/>
          <w:szCs w:val="24"/>
          <w:lang w:eastAsia="ru-RU"/>
        </w:rPr>
        <w:t>Рудченко</w:t>
      </w:r>
      <w:proofErr w:type="spellEnd"/>
      <w:r w:rsidRPr="00350C7C">
        <w:rPr>
          <w:rFonts w:ascii="Arial Narrow" w:eastAsia="Times New Roman" w:hAnsi="Arial Narrow" w:cs="Times New Roman"/>
          <w:sz w:val="24"/>
          <w:szCs w:val="24"/>
          <w:lang w:eastAsia="ru-RU"/>
        </w:rPr>
        <w:t xml:space="preserve"> Т.А.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«Окружающий мир»</w:t>
      </w:r>
      <w:r w:rsidRPr="00350C7C">
        <w:rPr>
          <w:rFonts w:ascii="Arial Narrow" w:eastAsia="Times New Roman" w:hAnsi="Arial Narrow" w:cs="Times New Roman"/>
          <w:sz w:val="24"/>
          <w:szCs w:val="24"/>
          <w:lang w:eastAsia="ru-RU"/>
        </w:rPr>
        <w:t> авт. Плешаков А.А.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Завершенная предметная линия учебников </w:t>
      </w:r>
      <w:r w:rsidRPr="00350C7C">
        <w:rPr>
          <w:rFonts w:ascii="Arial Narrow" w:eastAsia="Times New Roman" w:hAnsi="Arial Narrow" w:cs="Times New Roman"/>
          <w:b/>
          <w:bCs/>
          <w:sz w:val="24"/>
          <w:szCs w:val="24"/>
          <w:lang w:eastAsia="ru-RU"/>
        </w:rPr>
        <w:t>«Технология»</w:t>
      </w:r>
      <w:r w:rsidRPr="00350C7C">
        <w:rPr>
          <w:rFonts w:ascii="Arial Narrow" w:eastAsia="Times New Roman" w:hAnsi="Arial Narrow" w:cs="Times New Roman"/>
          <w:sz w:val="24"/>
          <w:szCs w:val="24"/>
          <w:lang w:eastAsia="ru-RU"/>
        </w:rPr>
        <w:t xml:space="preserve"> авт. </w:t>
      </w:r>
      <w:proofErr w:type="spellStart"/>
      <w:r w:rsidRPr="00350C7C">
        <w:rPr>
          <w:rFonts w:ascii="Arial Narrow" w:eastAsia="Times New Roman" w:hAnsi="Arial Narrow" w:cs="Times New Roman"/>
          <w:sz w:val="24"/>
          <w:szCs w:val="24"/>
          <w:lang w:eastAsia="ru-RU"/>
        </w:rPr>
        <w:t>Роговцева</w:t>
      </w:r>
      <w:proofErr w:type="spellEnd"/>
      <w:r w:rsidRPr="00350C7C">
        <w:rPr>
          <w:rFonts w:ascii="Arial Narrow" w:eastAsia="Times New Roman" w:hAnsi="Arial Narrow" w:cs="Times New Roman"/>
          <w:sz w:val="24"/>
          <w:szCs w:val="24"/>
          <w:lang w:eastAsia="ru-RU"/>
        </w:rPr>
        <w:t xml:space="preserve"> Н.И.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«Музыка»</w:t>
      </w:r>
      <w:r w:rsidRPr="00350C7C">
        <w:rPr>
          <w:rFonts w:ascii="Arial Narrow" w:eastAsia="Times New Roman" w:hAnsi="Arial Narrow" w:cs="Times New Roman"/>
          <w:sz w:val="24"/>
          <w:szCs w:val="24"/>
          <w:lang w:eastAsia="ru-RU"/>
        </w:rPr>
        <w:t> авт. Критская Е.Д.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«Изобразительное искусство» </w:t>
      </w:r>
      <w:r w:rsidRPr="00350C7C">
        <w:rPr>
          <w:rFonts w:ascii="Arial Narrow" w:eastAsia="Times New Roman" w:hAnsi="Arial Narrow" w:cs="Times New Roman"/>
          <w:sz w:val="24"/>
          <w:szCs w:val="24"/>
          <w:lang w:eastAsia="ru-RU"/>
        </w:rPr>
        <w:t xml:space="preserve">под ред. </w:t>
      </w:r>
      <w:proofErr w:type="spellStart"/>
      <w:r w:rsidRPr="00350C7C">
        <w:rPr>
          <w:rFonts w:ascii="Arial Narrow" w:eastAsia="Times New Roman" w:hAnsi="Arial Narrow" w:cs="Times New Roman"/>
          <w:sz w:val="24"/>
          <w:szCs w:val="24"/>
          <w:lang w:eastAsia="ru-RU"/>
        </w:rPr>
        <w:t>Неменского</w:t>
      </w:r>
      <w:proofErr w:type="spellEnd"/>
      <w:r w:rsidRPr="00350C7C">
        <w:rPr>
          <w:rFonts w:ascii="Arial Narrow" w:eastAsia="Times New Roman" w:hAnsi="Arial Narrow" w:cs="Times New Roman"/>
          <w:sz w:val="24"/>
          <w:szCs w:val="24"/>
          <w:lang w:eastAsia="ru-RU"/>
        </w:rPr>
        <w:t xml:space="preserve"> Б.М.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«Физическая культура»</w:t>
      </w:r>
      <w:r w:rsidRPr="00350C7C">
        <w:rPr>
          <w:rFonts w:ascii="Arial Narrow" w:eastAsia="Times New Roman" w:hAnsi="Arial Narrow" w:cs="Times New Roman"/>
          <w:sz w:val="24"/>
          <w:szCs w:val="24"/>
          <w:lang w:eastAsia="ru-RU"/>
        </w:rPr>
        <w:t> авт. Лях В.И.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«Духовно-нравственная  культура народов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«Английский язык»</w:t>
      </w:r>
      <w:r w:rsidRPr="00350C7C">
        <w:rPr>
          <w:rFonts w:ascii="Arial Narrow" w:eastAsia="Times New Roman" w:hAnsi="Arial Narrow" w:cs="Times New Roman"/>
          <w:sz w:val="24"/>
          <w:szCs w:val="24"/>
          <w:lang w:eastAsia="ru-RU"/>
        </w:rPr>
        <w:t xml:space="preserve"> авт. </w:t>
      </w:r>
      <w:proofErr w:type="spellStart"/>
      <w:r w:rsidRPr="00350C7C">
        <w:rPr>
          <w:rFonts w:ascii="Arial Narrow" w:eastAsia="Times New Roman" w:hAnsi="Arial Narrow" w:cs="Times New Roman"/>
          <w:sz w:val="24"/>
          <w:szCs w:val="24"/>
          <w:lang w:eastAsia="ru-RU"/>
        </w:rPr>
        <w:t>Кузовлев</w:t>
      </w:r>
      <w:proofErr w:type="spellEnd"/>
      <w:r w:rsidRPr="00350C7C">
        <w:rPr>
          <w:rFonts w:ascii="Arial Narrow" w:eastAsia="Times New Roman" w:hAnsi="Arial Narrow" w:cs="Times New Roman"/>
          <w:sz w:val="24"/>
          <w:szCs w:val="24"/>
          <w:lang w:eastAsia="ru-RU"/>
        </w:rPr>
        <w:t xml:space="preserve"> В.П. и др.</w:t>
      </w:r>
    </w:p>
    <w:p w:rsidR="00A24C54"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«Английский язык»</w:t>
      </w:r>
      <w:r w:rsidRPr="00350C7C">
        <w:rPr>
          <w:rFonts w:ascii="Arial Narrow" w:eastAsia="Times New Roman" w:hAnsi="Arial Narrow" w:cs="Times New Roman"/>
          <w:sz w:val="24"/>
          <w:szCs w:val="24"/>
          <w:lang w:eastAsia="ru-RU"/>
        </w:rPr>
        <w:br/>
        <w:t>(расширенное содержание обучения иностранному языку)</w:t>
      </w:r>
      <w:r w:rsidRPr="00350C7C">
        <w:rPr>
          <w:rFonts w:ascii="Arial Narrow" w:eastAsia="Times New Roman" w:hAnsi="Arial Narrow" w:cs="Times New Roman"/>
          <w:b/>
          <w:bCs/>
          <w:sz w:val="24"/>
          <w:szCs w:val="24"/>
          <w:lang w:eastAsia="ru-RU"/>
        </w:rPr>
        <w:t> </w:t>
      </w:r>
      <w:r w:rsidRPr="00350C7C">
        <w:rPr>
          <w:rFonts w:ascii="Arial Narrow" w:eastAsia="Times New Roman" w:hAnsi="Arial Narrow" w:cs="Times New Roman"/>
          <w:sz w:val="24"/>
          <w:szCs w:val="24"/>
          <w:lang w:eastAsia="ru-RU"/>
        </w:rPr>
        <w:t>авт.</w:t>
      </w:r>
      <w:r w:rsidRPr="00350C7C">
        <w:rPr>
          <w:rFonts w:ascii="Arial Narrow" w:eastAsia="Times New Roman" w:hAnsi="Arial Narrow" w:cs="Times New Roman"/>
          <w:b/>
          <w:bCs/>
          <w:sz w:val="24"/>
          <w:szCs w:val="24"/>
          <w:lang w:eastAsia="ru-RU"/>
        </w:rPr>
        <w:t> </w:t>
      </w:r>
      <w:r w:rsidRPr="00350C7C">
        <w:rPr>
          <w:rFonts w:ascii="Arial Narrow" w:eastAsia="Times New Roman" w:hAnsi="Arial Narrow" w:cs="Times New Roman"/>
          <w:sz w:val="24"/>
          <w:szCs w:val="24"/>
          <w:lang w:eastAsia="ru-RU"/>
        </w:rPr>
        <w:t xml:space="preserve">Верещагина  И.Н., Бондаренко К.А., </w:t>
      </w:r>
      <w:proofErr w:type="spellStart"/>
      <w:r w:rsidRPr="00350C7C">
        <w:rPr>
          <w:rFonts w:ascii="Arial Narrow" w:eastAsia="Times New Roman" w:hAnsi="Arial Narrow" w:cs="Times New Roman"/>
          <w:sz w:val="24"/>
          <w:szCs w:val="24"/>
          <w:lang w:eastAsia="ru-RU"/>
        </w:rPr>
        <w:t>Притыкина</w:t>
      </w:r>
      <w:proofErr w:type="spellEnd"/>
      <w:r w:rsidRPr="00350C7C">
        <w:rPr>
          <w:rFonts w:ascii="Arial Narrow" w:eastAsia="Times New Roman" w:hAnsi="Arial Narrow" w:cs="Times New Roman"/>
          <w:sz w:val="24"/>
          <w:szCs w:val="24"/>
          <w:lang w:eastAsia="ru-RU"/>
        </w:rPr>
        <w:t xml:space="preserve"> Т.А.</w:t>
      </w:r>
    </w:p>
    <w:p w:rsidR="006F582C" w:rsidRPr="00350C7C" w:rsidRDefault="006F582C" w:rsidP="00350C7C">
      <w:pPr>
        <w:spacing w:after="0" w:line="240" w:lineRule="auto"/>
        <w:ind w:left="360"/>
        <w:jc w:val="both"/>
        <w:rPr>
          <w:rFonts w:ascii="Arial Narrow" w:eastAsia="Times New Roman" w:hAnsi="Arial Narrow" w:cs="Times New Roman"/>
          <w:sz w:val="24"/>
          <w:szCs w:val="24"/>
          <w:lang w:eastAsia="ru-RU"/>
        </w:rPr>
      </w:pPr>
    </w:p>
    <w:p w:rsidR="006F582C" w:rsidRPr="00350C7C" w:rsidRDefault="006F582C" w:rsidP="00350C7C">
      <w:pPr>
        <w:spacing w:after="0" w:line="240" w:lineRule="auto"/>
        <w:ind w:left="360"/>
        <w:jc w:val="both"/>
        <w:rPr>
          <w:rFonts w:ascii="Arial Narrow" w:eastAsia="Times New Roman" w:hAnsi="Arial Narrow" w:cs="Times New Roman"/>
          <w:sz w:val="24"/>
          <w:szCs w:val="24"/>
          <w:lang w:eastAsia="ru-RU"/>
        </w:rPr>
      </w:pPr>
    </w:p>
    <w:p w:rsidR="006F582C" w:rsidRPr="00350C7C" w:rsidRDefault="006F582C" w:rsidP="00350C7C">
      <w:pPr>
        <w:spacing w:after="0" w:line="240" w:lineRule="auto"/>
        <w:ind w:left="360"/>
        <w:jc w:val="both"/>
        <w:rPr>
          <w:rFonts w:ascii="Arial Narrow" w:eastAsia="Times New Roman" w:hAnsi="Arial Narrow" w:cs="Times New Roman"/>
          <w:sz w:val="24"/>
          <w:szCs w:val="24"/>
          <w:lang w:eastAsia="ru-RU"/>
        </w:rPr>
      </w:pPr>
    </w:p>
    <w:p w:rsidR="00A24C54" w:rsidRPr="00350C7C" w:rsidRDefault="00A24C54" w:rsidP="00350C7C">
      <w:pPr>
        <w:keepNext/>
        <w:spacing w:after="0" w:line="240" w:lineRule="auto"/>
        <w:jc w:val="both"/>
        <w:outlineLvl w:val="1"/>
        <w:rPr>
          <w:rFonts w:ascii="Arial Narrow" w:eastAsia="Times New Roman" w:hAnsi="Arial Narrow" w:cs="Times New Roman"/>
          <w:b/>
          <w:bCs/>
          <w:iCs/>
          <w:sz w:val="24"/>
          <w:szCs w:val="24"/>
          <w:lang w:eastAsia="ru-RU"/>
        </w:rPr>
      </w:pPr>
    </w:p>
    <w:p w:rsidR="000F71B5" w:rsidRPr="00350C7C" w:rsidRDefault="000F71B5" w:rsidP="00350C7C">
      <w:pPr>
        <w:pStyle w:val="af7"/>
        <w:keepNext/>
        <w:numPr>
          <w:ilvl w:val="0"/>
          <w:numId w:val="1"/>
        </w:numPr>
        <w:outlineLvl w:val="1"/>
        <w:rPr>
          <w:rFonts w:ascii="Arial Narrow" w:hAnsi="Arial Narrow"/>
          <w:b/>
          <w:bCs/>
          <w:iCs/>
          <w:lang w:val="ru-RU" w:eastAsia="ru-RU"/>
        </w:rPr>
      </w:pPr>
      <w:r w:rsidRPr="00350C7C">
        <w:rPr>
          <w:rFonts w:ascii="Arial Narrow" w:hAnsi="Arial Narrow"/>
          <w:b/>
          <w:bCs/>
          <w:iCs/>
          <w:lang w:val="ru-RU" w:eastAsia="ru-RU"/>
        </w:rPr>
        <w:t xml:space="preserve">Программа формирования </w:t>
      </w:r>
      <w:proofErr w:type="gramStart"/>
      <w:r w:rsidRPr="00350C7C">
        <w:rPr>
          <w:rFonts w:ascii="Arial Narrow" w:hAnsi="Arial Narrow"/>
          <w:b/>
          <w:bCs/>
          <w:iCs/>
          <w:lang w:val="ru-RU" w:eastAsia="ru-RU"/>
        </w:rPr>
        <w:t>универсальных</w:t>
      </w:r>
      <w:proofErr w:type="gramEnd"/>
      <w:r w:rsidR="00D47DB5" w:rsidRPr="00350C7C">
        <w:rPr>
          <w:rFonts w:ascii="Arial Narrow" w:hAnsi="Arial Narrow"/>
          <w:b/>
          <w:bCs/>
          <w:iCs/>
          <w:lang w:val="ru-RU" w:eastAsia="ru-RU"/>
        </w:rPr>
        <w:t xml:space="preserve"> учебных </w:t>
      </w:r>
      <w:proofErr w:type="spellStart"/>
      <w:r w:rsidR="00D47DB5" w:rsidRPr="00350C7C">
        <w:rPr>
          <w:rFonts w:ascii="Arial Narrow" w:hAnsi="Arial Narrow"/>
          <w:b/>
          <w:bCs/>
          <w:iCs/>
          <w:lang w:val="ru-RU" w:eastAsia="ru-RU"/>
        </w:rPr>
        <w:t>действи</w:t>
      </w:r>
      <w:proofErr w:type="spellEnd"/>
      <w:r w:rsidRPr="00350C7C">
        <w:rPr>
          <w:rFonts w:ascii="Arial Narrow" w:hAnsi="Arial Narrow"/>
          <w:b/>
          <w:bCs/>
          <w:iCs/>
          <w:lang w:val="ru-RU" w:eastAsia="ru-RU"/>
        </w:rPr>
        <w:t xml:space="preserve"> у обучающихся на ступени начального общего образования</w:t>
      </w: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Цель программы:  обеспечить  регулирование  различных аспектов освоения </w:t>
      </w:r>
      <w:proofErr w:type="spellStart"/>
      <w:r w:rsidRPr="00350C7C">
        <w:rPr>
          <w:rFonts w:ascii="Arial Narrow" w:hAnsi="Arial Narrow"/>
          <w:sz w:val="24"/>
          <w:szCs w:val="24"/>
          <w:lang w:eastAsia="ru-RU"/>
        </w:rPr>
        <w:t>метапредметных</w:t>
      </w:r>
      <w:proofErr w:type="spellEnd"/>
      <w:r w:rsidRPr="00350C7C">
        <w:rPr>
          <w:rFonts w:ascii="Arial Narrow" w:hAnsi="Arial Narrow"/>
          <w:sz w:val="24"/>
          <w:szCs w:val="24"/>
          <w:lang w:eastAsia="ru-RU"/>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программы: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установить ценностные ориентиры начального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определить состав и характеристику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формирования универсальных учебных действий содержит: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ценностных ориентиров на каждой ступени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характеристики личностных, регулятивных, познавательных, коммуникативных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связь универсальных учебных действий с содержанием учебных предметов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Планируемые результаты </w:t>
      </w:r>
      <w:proofErr w:type="spellStart"/>
      <w:r w:rsidRPr="00350C7C">
        <w:rPr>
          <w:rFonts w:ascii="Arial Narrow" w:eastAsia="Times New Roman" w:hAnsi="Arial Narrow" w:cs="Times New Roman"/>
          <w:sz w:val="24"/>
          <w:szCs w:val="24"/>
          <w:lang w:eastAsia="ru-RU"/>
        </w:rPr>
        <w:t>сформированности</w:t>
      </w:r>
      <w:proofErr w:type="spellEnd"/>
      <w:r w:rsidRPr="00350C7C">
        <w:rPr>
          <w:rFonts w:ascii="Arial Narrow" w:eastAsia="Times New Roman" w:hAnsi="Arial Narrow" w:cs="Times New Roman"/>
          <w:sz w:val="24"/>
          <w:szCs w:val="24"/>
          <w:lang w:eastAsia="ru-RU"/>
        </w:rPr>
        <w:t xml:space="preserve"> УУД.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формирования универсальных учебных действий является основой разработки рабочих программ отдельных учебных предметов.</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bCs/>
          <w:sz w:val="24"/>
          <w:szCs w:val="24"/>
          <w:lang w:eastAsia="ru-RU"/>
        </w:rPr>
      </w:pPr>
      <w:proofErr w:type="gramStart"/>
      <w:r w:rsidRPr="00350C7C">
        <w:rPr>
          <w:rFonts w:ascii="Arial Narrow" w:hAnsi="Arial Narrow"/>
          <w:b/>
          <w:bCs/>
          <w:sz w:val="24"/>
          <w:szCs w:val="24"/>
          <w:lang w:eastAsia="ru-RU"/>
        </w:rPr>
        <w:t>Программа формирования универсальных учебных действий у обучающихся на ступени  начального общего образования</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 xml:space="preserve">Цель программы:  обеспечить  </w:t>
      </w:r>
      <w:r w:rsidRPr="00350C7C">
        <w:rPr>
          <w:rFonts w:ascii="Arial Narrow" w:hAnsi="Arial Narrow"/>
          <w:sz w:val="24"/>
          <w:szCs w:val="24"/>
          <w:lang w:eastAsia="ru-RU"/>
        </w:rPr>
        <w:t xml:space="preserve">регулирование  различных аспектов освоения </w:t>
      </w:r>
      <w:proofErr w:type="spellStart"/>
      <w:r w:rsidRPr="00350C7C">
        <w:rPr>
          <w:rFonts w:ascii="Arial Narrow" w:hAnsi="Arial Narrow"/>
          <w:sz w:val="24"/>
          <w:szCs w:val="24"/>
          <w:lang w:eastAsia="ru-RU"/>
        </w:rPr>
        <w:t>метапредметных</w:t>
      </w:r>
      <w:proofErr w:type="spellEnd"/>
      <w:r w:rsidRPr="00350C7C">
        <w:rPr>
          <w:rFonts w:ascii="Arial Narrow" w:hAnsi="Arial Narrow"/>
          <w:sz w:val="24"/>
          <w:szCs w:val="24"/>
          <w:lang w:eastAsia="ru-RU"/>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программы:</w:t>
      </w:r>
    </w:p>
    <w:p w:rsidR="000F71B5" w:rsidRPr="00350C7C" w:rsidRDefault="000F71B5" w:rsidP="00350C7C">
      <w:pPr>
        <w:widowControl w:val="0"/>
        <w:suppressAutoHyphen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установить ценностные ориентиры начального образования;</w:t>
      </w:r>
    </w:p>
    <w:p w:rsidR="000F71B5" w:rsidRPr="00350C7C" w:rsidRDefault="000F71B5" w:rsidP="00350C7C">
      <w:pPr>
        <w:widowControl w:val="0"/>
        <w:suppressAutoHyphen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определить состав и характеристику универсальных учебных действий;</w:t>
      </w:r>
    </w:p>
    <w:p w:rsidR="000F71B5" w:rsidRPr="00350C7C" w:rsidRDefault="000F71B5" w:rsidP="00350C7C">
      <w:pPr>
        <w:widowControl w:val="0"/>
        <w:suppressAutoHyphen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w:t>
      </w:r>
      <w:r w:rsidRPr="00350C7C">
        <w:rPr>
          <w:rFonts w:ascii="Arial Narrow" w:hAnsi="Arial Narrow"/>
          <w:bCs/>
          <w:sz w:val="24"/>
          <w:szCs w:val="24"/>
          <w:lang w:eastAsia="ru-RU"/>
        </w:rPr>
        <w:t>формирования универсальных учебных действий</w:t>
      </w:r>
      <w:r w:rsidRPr="00350C7C">
        <w:rPr>
          <w:rFonts w:ascii="Arial Narrow" w:hAnsi="Arial Narrow"/>
          <w:sz w:val="24"/>
          <w:szCs w:val="24"/>
          <w:lang w:eastAsia="ru-RU"/>
        </w:rPr>
        <w:t xml:space="preserve"> содержит: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ценностных ориентиров на каждой ступени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характеристики личностных, регулятивных, познавательных, коммуникативных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связь универсальных учебных действий с содержанием учебных предметов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950FBB" w:rsidRPr="00992011" w:rsidRDefault="000F71B5" w:rsidP="00992011">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Планируемые р</w:t>
      </w:r>
      <w:r w:rsidR="00992011">
        <w:rPr>
          <w:rFonts w:ascii="Arial Narrow" w:eastAsia="Times New Roman" w:hAnsi="Arial Narrow" w:cs="Times New Roman"/>
          <w:sz w:val="24"/>
          <w:szCs w:val="24"/>
          <w:lang w:eastAsia="ru-RU"/>
        </w:rPr>
        <w:t xml:space="preserve">езультаты </w:t>
      </w:r>
      <w:proofErr w:type="spellStart"/>
      <w:r w:rsidR="00992011">
        <w:rPr>
          <w:rFonts w:ascii="Arial Narrow" w:eastAsia="Times New Roman" w:hAnsi="Arial Narrow" w:cs="Times New Roman"/>
          <w:sz w:val="24"/>
          <w:szCs w:val="24"/>
          <w:lang w:eastAsia="ru-RU"/>
        </w:rPr>
        <w:t>сформированности</w:t>
      </w:r>
      <w:proofErr w:type="spellEnd"/>
      <w:r w:rsidR="00992011">
        <w:rPr>
          <w:rFonts w:ascii="Arial Narrow" w:eastAsia="Times New Roman" w:hAnsi="Arial Narrow" w:cs="Times New Roman"/>
          <w:sz w:val="24"/>
          <w:szCs w:val="24"/>
          <w:lang w:eastAsia="ru-RU"/>
        </w:rPr>
        <w:t xml:space="preserve"> </w:t>
      </w:r>
    </w:p>
    <w:p w:rsidR="00950FBB" w:rsidRDefault="00950FBB" w:rsidP="00950FBB">
      <w:pPr>
        <w:spacing w:after="0" w:line="240" w:lineRule="auto"/>
        <w:jc w:val="both"/>
        <w:rPr>
          <w:rFonts w:ascii="Arial Narrow" w:eastAsia="Times New Roman" w:hAnsi="Arial Narrow" w:cs="Times New Roman"/>
          <w:sz w:val="24"/>
          <w:szCs w:val="24"/>
          <w:highlight w:val="yellow"/>
          <w:lang w:eastAsia="ru-RU"/>
        </w:rPr>
      </w:pPr>
    </w:p>
    <w:p w:rsidR="00950FBB" w:rsidRPr="00350C7C" w:rsidRDefault="00950FBB" w:rsidP="00350C7C">
      <w:pPr>
        <w:spacing w:after="0" w:line="240" w:lineRule="auto"/>
        <w:ind w:left="540"/>
        <w:jc w:val="both"/>
        <w:rPr>
          <w:rFonts w:ascii="Arial Narrow" w:eastAsia="Times New Roman" w:hAnsi="Arial Narrow" w:cs="Times New Roman"/>
          <w:sz w:val="24"/>
          <w:szCs w:val="24"/>
          <w:highlight w:val="yellow"/>
          <w:lang w:eastAsia="ru-RU"/>
        </w:rPr>
      </w:pPr>
    </w:p>
    <w:p w:rsidR="00D47DB5" w:rsidRPr="00350C7C" w:rsidRDefault="00D47DB5" w:rsidP="00350C7C">
      <w:pPr>
        <w:spacing w:after="0" w:line="240" w:lineRule="auto"/>
        <w:ind w:left="540"/>
        <w:jc w:val="both"/>
        <w:rPr>
          <w:rFonts w:ascii="Arial Narrow" w:eastAsia="Times New Roman" w:hAnsi="Arial Narrow" w:cs="Times New Roman"/>
          <w:sz w:val="24"/>
          <w:szCs w:val="24"/>
          <w:highlight w:val="yellow"/>
          <w:lang w:eastAsia="ru-RU"/>
        </w:rPr>
      </w:pP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Характеристика результатов формирования универсальных учебных действий</w:t>
      </w:r>
    </w:p>
    <w:p w:rsidR="000F71B5" w:rsidRPr="00350C7C" w:rsidRDefault="00F353FE"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 xml:space="preserve">на разных этапах обучения </w:t>
      </w:r>
      <w:r w:rsidR="000F71B5" w:rsidRPr="00350C7C">
        <w:rPr>
          <w:rFonts w:ascii="Arial Narrow" w:hAnsi="Arial Narrow"/>
          <w:b/>
          <w:bCs/>
          <w:sz w:val="24"/>
          <w:szCs w:val="24"/>
          <w:lang w:eastAsia="ru-RU"/>
        </w:rPr>
        <w:t>по УМК  «Школа России» в начальной школе</w:t>
      </w:r>
    </w:p>
    <w:p w:rsidR="000F71B5" w:rsidRPr="00950FBB" w:rsidRDefault="000F71B5" w:rsidP="00350C7C">
      <w:pPr>
        <w:spacing w:after="0" w:line="240" w:lineRule="auto"/>
        <w:ind w:left="540"/>
        <w:jc w:val="both"/>
        <w:rPr>
          <w:rFonts w:ascii="Arial Narrow" w:eastAsia="Times New Roman" w:hAnsi="Arial Narrow" w:cs="Times New Roman"/>
          <w:b/>
          <w:bCs/>
          <w:szCs w:val="24"/>
          <w:lang w:eastAsia="ru-RU"/>
        </w:rPr>
      </w:pPr>
    </w:p>
    <w:tbl>
      <w:tblPr>
        <w:tblW w:w="151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2126"/>
        <w:gridCol w:w="2410"/>
        <w:gridCol w:w="2693"/>
        <w:gridCol w:w="7025"/>
      </w:tblGrid>
      <w:tr w:rsidR="000F71B5" w:rsidRPr="00950FBB" w:rsidTr="00992011">
        <w:trPr>
          <w:trHeight w:val="630"/>
        </w:trPr>
        <w:tc>
          <w:tcPr>
            <w:tcW w:w="852"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Класс</w:t>
            </w:r>
          </w:p>
        </w:tc>
        <w:tc>
          <w:tcPr>
            <w:tcW w:w="2126"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Личностные УУД</w:t>
            </w:r>
          </w:p>
        </w:tc>
        <w:tc>
          <w:tcPr>
            <w:tcW w:w="2410"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Регулятивные УУД</w:t>
            </w:r>
          </w:p>
        </w:tc>
        <w:tc>
          <w:tcPr>
            <w:tcW w:w="2693"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Познавательные УУД</w:t>
            </w:r>
          </w:p>
        </w:tc>
        <w:tc>
          <w:tcPr>
            <w:tcW w:w="7025"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Коммуникативные УУД</w:t>
            </w:r>
          </w:p>
        </w:tc>
      </w:tr>
      <w:tr w:rsidR="000F71B5" w:rsidRPr="00950FBB" w:rsidTr="00992011">
        <w:trPr>
          <w:trHeight w:val="3045"/>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1 класс</w:t>
            </w:r>
          </w:p>
        </w:tc>
        <w:tc>
          <w:tcPr>
            <w:tcW w:w="2126"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Ценить и принимать следующие базовые ценности:  «добро», «терпение», «родина», «природа», «семья».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Уважать к своей семье, к своим родственникам, любовь к родителям.</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Освоить  роли  ученика; формирование интереса (мотивации) к учению.</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4. Оценивать  </w:t>
            </w:r>
            <w:r w:rsidRPr="00950FBB">
              <w:rPr>
                <w:rFonts w:ascii="Arial Narrow" w:hAnsi="Arial Narrow"/>
                <w:bCs/>
                <w:szCs w:val="24"/>
                <w:lang w:eastAsia="ru-RU"/>
              </w:rPr>
              <w:lastRenderedPageBreak/>
              <w:t>жизненные ситуаций  и поступки героев художественных текстов с точки зрения общечеловеческих норм.</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Организовывать свое рабочее место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цель выполнения заданий на уроке, во внеурочной деятельности, в жизненных ситуациях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план выполнения заданий на уроках, внеурочной деятельности, жизненных ситуациях под руководством учителя.</w:t>
            </w:r>
          </w:p>
          <w:p w:rsidR="000F71B5" w:rsidRPr="00950FBB" w:rsidRDefault="000F71B5" w:rsidP="00950FBB">
            <w:pPr>
              <w:jc w:val="both"/>
              <w:rPr>
                <w:rFonts w:ascii="Arial Narrow" w:hAnsi="Arial Narrow"/>
                <w:b/>
                <w:szCs w:val="24"/>
                <w:lang w:eastAsia="ru-RU"/>
              </w:rPr>
            </w:pPr>
            <w:r w:rsidRPr="00950FBB">
              <w:rPr>
                <w:rFonts w:ascii="Arial Narrow" w:hAnsi="Arial Narrow"/>
                <w:bCs/>
                <w:szCs w:val="24"/>
                <w:lang w:eastAsia="ru-RU"/>
              </w:rPr>
              <w:t xml:space="preserve">4. Использовать в своей </w:t>
            </w:r>
            <w:r w:rsidRPr="00950FBB">
              <w:rPr>
                <w:rFonts w:ascii="Arial Narrow" w:hAnsi="Arial Narrow"/>
                <w:bCs/>
                <w:szCs w:val="24"/>
                <w:lang w:eastAsia="ru-RU"/>
              </w:rPr>
              <w:lastRenderedPageBreak/>
              <w:t>деятельности простейшие приборы: линейку, треугольник и т.д.</w:t>
            </w: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Ориентироваться в учебнике: определять умения, которые будут сформированы на основе изучения данного раздела.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Отвечать на простые вопросы учителя, находить нужную информацию в учебнике.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Сравнивать предметы, объекты: находить общее и различие.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Группировать предметы, объекты на основе существенных признаков.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5. Подробно пересказывать </w:t>
            </w:r>
            <w:proofErr w:type="gramStart"/>
            <w:r w:rsidRPr="00950FBB">
              <w:rPr>
                <w:rFonts w:ascii="Arial Narrow" w:hAnsi="Arial Narrow"/>
                <w:bCs/>
                <w:szCs w:val="24"/>
                <w:lang w:eastAsia="ru-RU"/>
              </w:rPr>
              <w:lastRenderedPageBreak/>
              <w:t>прочитанное</w:t>
            </w:r>
            <w:proofErr w:type="gramEnd"/>
            <w:r w:rsidRPr="00950FBB">
              <w:rPr>
                <w:rFonts w:ascii="Arial Narrow" w:hAnsi="Arial Narrow"/>
                <w:bCs/>
                <w:szCs w:val="24"/>
                <w:lang w:eastAsia="ru-RU"/>
              </w:rPr>
              <w:t xml:space="preserve"> или прослушанное; определять тему.</w:t>
            </w:r>
          </w:p>
        </w:tc>
        <w:tc>
          <w:tcPr>
            <w:tcW w:w="7025"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 xml:space="preserve">Участвовать в диалоге на уроке и </w:t>
            </w:r>
            <w:proofErr w:type="gramStart"/>
            <w:r w:rsidRPr="00950FBB">
              <w:rPr>
                <w:rFonts w:ascii="Arial Narrow" w:hAnsi="Arial Narrow"/>
                <w:bCs/>
                <w:szCs w:val="24"/>
                <w:lang w:eastAsia="ru-RU"/>
              </w:rPr>
              <w:t>в</w:t>
            </w:r>
            <w:proofErr w:type="gramEnd"/>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жизненных </w:t>
            </w:r>
            <w:proofErr w:type="gramStart"/>
            <w:r w:rsidRPr="00950FBB">
              <w:rPr>
                <w:rFonts w:ascii="Arial Narrow" w:hAnsi="Arial Narrow"/>
                <w:bCs/>
                <w:szCs w:val="24"/>
                <w:lang w:eastAsia="ru-RU"/>
              </w:rPr>
              <w:t>ситуациях</w:t>
            </w:r>
            <w:proofErr w:type="gramEnd"/>
            <w:r w:rsidRPr="00950FBB">
              <w:rPr>
                <w:rFonts w:ascii="Arial Narrow" w:hAnsi="Arial Narrow"/>
                <w:bCs/>
                <w:szCs w:val="24"/>
                <w:lang w:eastAsia="ru-RU"/>
              </w:rPr>
              <w:t>.</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Отвечать на вопросы учителя,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товарищей по классу.</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Соблюдать простейшие нормы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речевого этикета: здор</w:t>
            </w:r>
            <w:r w:rsidR="00950FBB">
              <w:rPr>
                <w:rFonts w:ascii="Arial Narrow" w:hAnsi="Arial Narrow"/>
                <w:bCs/>
                <w:szCs w:val="24"/>
                <w:lang w:eastAsia="ru-RU"/>
              </w:rPr>
              <w:t xml:space="preserve">оваться, </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прощаться, благодарить</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Слушать и понимать речь других.</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Участвовать  в паре.</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r>
      <w:tr w:rsidR="000F71B5" w:rsidRPr="00950FBB" w:rsidTr="00992011">
        <w:trPr>
          <w:trHeight w:val="144"/>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lastRenderedPageBreak/>
              <w:t>2 класс</w:t>
            </w:r>
          </w:p>
        </w:tc>
        <w:tc>
          <w:tcPr>
            <w:tcW w:w="2126" w:type="dxa"/>
          </w:tcPr>
          <w:p w:rsidR="000F71B5" w:rsidRPr="00950FBB" w:rsidRDefault="00950FBB" w:rsidP="00950FBB">
            <w:pPr>
              <w:jc w:val="both"/>
              <w:rPr>
                <w:rFonts w:ascii="Arial Narrow" w:hAnsi="Arial Narrow"/>
                <w:bCs/>
                <w:szCs w:val="24"/>
                <w:lang w:eastAsia="ru-RU"/>
              </w:rPr>
            </w:pPr>
            <w:proofErr w:type="gramStart"/>
            <w:r>
              <w:rPr>
                <w:rFonts w:ascii="Arial Narrow" w:hAnsi="Arial Narrow"/>
                <w:bCs/>
                <w:szCs w:val="24"/>
                <w:lang w:eastAsia="ru-RU"/>
              </w:rPr>
              <w:t xml:space="preserve">Ценить </w:t>
            </w:r>
            <w:proofErr w:type="spellStart"/>
            <w:r>
              <w:rPr>
                <w:rFonts w:ascii="Arial Narrow" w:hAnsi="Arial Narrow"/>
                <w:bCs/>
                <w:szCs w:val="24"/>
                <w:lang w:eastAsia="ru-RU"/>
              </w:rPr>
              <w:t>и</w:t>
            </w:r>
            <w:r w:rsidR="000F71B5" w:rsidRPr="00950FBB">
              <w:rPr>
                <w:rFonts w:ascii="Arial Narrow" w:hAnsi="Arial Narrow"/>
                <w:bCs/>
                <w:szCs w:val="24"/>
                <w:lang w:eastAsia="ru-RU"/>
              </w:rPr>
              <w:t>принимать</w:t>
            </w:r>
            <w:proofErr w:type="spellEnd"/>
            <w:r w:rsidR="000F71B5" w:rsidRPr="00950FBB">
              <w:rPr>
                <w:rFonts w:ascii="Arial Narrow" w:hAnsi="Arial Narrow"/>
                <w:bCs/>
                <w:szCs w:val="24"/>
                <w:lang w:eastAsia="ru-RU"/>
              </w:rPr>
              <w:t xml:space="preserve"> следующие базовые ценности:  «добро», «терпение», «родина», «природа», «семья», «мир», «настоящий друг».</w:t>
            </w:r>
            <w:proofErr w:type="gramEnd"/>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Уважение к своему народу, к своей родине.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Освоение личностного смысла учения, желания учиться.</w:t>
            </w:r>
          </w:p>
          <w:p w:rsidR="000F71B5" w:rsidRPr="00950FBB" w:rsidRDefault="000F71B5" w:rsidP="00350C7C">
            <w:pPr>
              <w:ind w:left="360"/>
              <w:jc w:val="both"/>
              <w:rPr>
                <w:rFonts w:ascii="Arial Narrow" w:hAnsi="Arial Narrow"/>
                <w:bCs/>
                <w:szCs w:val="24"/>
                <w:lang w:eastAsia="ru-RU"/>
              </w:rPr>
            </w:pPr>
            <w:r w:rsidRPr="00950FBB">
              <w:rPr>
                <w:rFonts w:ascii="Arial Narrow" w:hAnsi="Arial Narrow"/>
                <w:bCs/>
                <w:szCs w:val="24"/>
                <w:lang w:eastAsia="ru-RU"/>
              </w:rPr>
              <w:t>4. Оценка жизненных ситуаций  и поступков героев художественных те</w:t>
            </w:r>
            <w:r w:rsidR="00950FBB">
              <w:rPr>
                <w:rFonts w:ascii="Arial Narrow" w:hAnsi="Arial Narrow"/>
                <w:bCs/>
                <w:szCs w:val="24"/>
                <w:lang w:eastAsia="ru-RU"/>
              </w:rPr>
              <w:t xml:space="preserve">кстов с точки зрения </w:t>
            </w:r>
            <w:proofErr w:type="spellStart"/>
            <w:r w:rsidR="00950FBB">
              <w:rPr>
                <w:rFonts w:ascii="Arial Narrow" w:hAnsi="Arial Narrow"/>
                <w:bCs/>
                <w:szCs w:val="24"/>
                <w:lang w:eastAsia="ru-RU"/>
              </w:rPr>
              <w:t>общечелове</w:t>
            </w:r>
            <w:r w:rsidRPr="00950FBB">
              <w:rPr>
                <w:rFonts w:ascii="Arial Narrow" w:hAnsi="Arial Narrow"/>
                <w:bCs/>
                <w:szCs w:val="24"/>
                <w:lang w:eastAsia="ru-RU"/>
              </w:rPr>
              <w:t>еских</w:t>
            </w:r>
            <w:proofErr w:type="spellEnd"/>
            <w:r w:rsidRPr="00950FBB">
              <w:rPr>
                <w:rFonts w:ascii="Arial Narrow" w:hAnsi="Arial Narrow"/>
                <w:bCs/>
                <w:szCs w:val="24"/>
                <w:lang w:eastAsia="ru-RU"/>
              </w:rPr>
              <w:t xml:space="preserve"> норм.</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организовывать свое рабочее место.</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Следовать режиму организации учебной и </w:t>
            </w:r>
            <w:proofErr w:type="spellStart"/>
            <w:r w:rsidRPr="00950FBB">
              <w:rPr>
                <w:rFonts w:ascii="Arial Narrow" w:hAnsi="Arial Narrow"/>
                <w:bCs/>
                <w:szCs w:val="24"/>
                <w:lang w:eastAsia="ru-RU"/>
              </w:rPr>
              <w:t>внеучебной</w:t>
            </w:r>
            <w:proofErr w:type="spellEnd"/>
            <w:r w:rsidRPr="00950FBB">
              <w:rPr>
                <w:rFonts w:ascii="Arial Narrow" w:hAnsi="Arial Narrow"/>
                <w:bCs/>
                <w:szCs w:val="24"/>
                <w:lang w:eastAsia="ru-RU"/>
              </w:rPr>
              <w:t xml:space="preserve"> деятельности.</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цель учебной деятельности с помощью учителя и самостоятельно.</w:t>
            </w:r>
          </w:p>
          <w:p w:rsidR="000F71B5" w:rsidRPr="00950FBB" w:rsidRDefault="00950FBB" w:rsidP="00950FBB">
            <w:pPr>
              <w:jc w:val="both"/>
              <w:rPr>
                <w:rFonts w:ascii="Arial Narrow" w:hAnsi="Arial Narrow"/>
                <w:bCs/>
                <w:szCs w:val="24"/>
                <w:lang w:eastAsia="ru-RU"/>
              </w:rPr>
            </w:pPr>
            <w:proofErr w:type="spellStart"/>
            <w:r>
              <w:rPr>
                <w:rFonts w:ascii="Arial Narrow" w:hAnsi="Arial Narrow"/>
                <w:bCs/>
                <w:szCs w:val="24"/>
                <w:lang w:eastAsia="ru-RU"/>
              </w:rPr>
              <w:t>Определять</w:t>
            </w:r>
            <w:r w:rsidR="000F71B5" w:rsidRPr="00950FBB">
              <w:rPr>
                <w:rFonts w:ascii="Arial Narrow" w:hAnsi="Arial Narrow"/>
                <w:bCs/>
                <w:szCs w:val="24"/>
                <w:lang w:eastAsia="ru-RU"/>
              </w:rPr>
              <w:t>план</w:t>
            </w:r>
            <w:proofErr w:type="spellEnd"/>
            <w:r w:rsidR="000F71B5" w:rsidRPr="00950FBB">
              <w:rPr>
                <w:rFonts w:ascii="Arial Narrow" w:hAnsi="Arial Narrow"/>
                <w:bCs/>
                <w:szCs w:val="24"/>
                <w:lang w:eastAsia="ru-RU"/>
              </w:rPr>
              <w:t xml:space="preserve"> выполнения заданий на уроках, внеурочной деятельности, жизненных ситуациях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Соотносить выполненное задание  с образцом, предложенным учителем.</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Использовать в работе простейшие  инструменты и более сложные приборы (циркуль).</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Корректировать выполнение задания в дальнейшем.</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Оценка своего задания по следующим параметрам: легко выполнять, возникли сложности при </w:t>
            </w:r>
            <w:r w:rsidRPr="00950FBB">
              <w:rPr>
                <w:rFonts w:ascii="Arial Narrow" w:hAnsi="Arial Narrow"/>
                <w:bCs/>
                <w:szCs w:val="24"/>
                <w:lang w:eastAsia="ru-RU"/>
              </w:rPr>
              <w:lastRenderedPageBreak/>
              <w:t>выполнении.</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Отвечать на простые  и сложные вопросы учителя, самим задавать вопросы, находить нужную информацию в учебнике.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Сравнивать  и группировать предметы, объекты  по нескольким основаниям; находить закономерности; самостоятельно продолжать их по </w:t>
            </w:r>
            <w:proofErr w:type="gramStart"/>
            <w:r w:rsidRPr="00950FBB">
              <w:rPr>
                <w:rFonts w:ascii="Arial Narrow" w:hAnsi="Arial Narrow"/>
                <w:bCs/>
                <w:szCs w:val="24"/>
                <w:lang w:eastAsia="ru-RU"/>
              </w:rPr>
              <w:t>установленном</w:t>
            </w:r>
            <w:proofErr w:type="gramEnd"/>
            <w:r w:rsidRPr="00950FBB">
              <w:rPr>
                <w:rFonts w:ascii="Arial Narrow" w:hAnsi="Arial Narrow"/>
                <w:bCs/>
                <w:szCs w:val="24"/>
                <w:lang w:eastAsia="ru-RU"/>
              </w:rPr>
              <w:t xml:space="preserve"> правилу.</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Подробно пересказывать прочитанное или прослушанное;  составлять простой план</w:t>
            </w:r>
            <w:proofErr w:type="gramStart"/>
            <w:r w:rsidRPr="00950FBB">
              <w:rPr>
                <w:rFonts w:ascii="Arial Narrow" w:hAnsi="Arial Narrow"/>
                <w:bCs/>
                <w:szCs w:val="24"/>
                <w:lang w:eastAsia="ru-RU"/>
              </w:rPr>
              <w:t xml:space="preserve"> .</w:t>
            </w:r>
            <w:proofErr w:type="gramEnd"/>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в каких источниках  можно  найти  необходимую информацию для  выполнения задания.</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Находить необходимую информацию,  как в учебнике, так и в  словарях в учебнике.</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7. Наблюдать и делать самостоятельные   простые выводы</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c>
          <w:tcPr>
            <w:tcW w:w="7025"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1.Участвовать в диалоге; слушать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и понимать других, высказывать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свою точку зрения на события,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поступки.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2.Оформлять свои мысли </w:t>
            </w:r>
            <w:proofErr w:type="gramStart"/>
            <w:r w:rsidRPr="00950FBB">
              <w:rPr>
                <w:rFonts w:ascii="Arial Narrow" w:hAnsi="Arial Narrow"/>
                <w:szCs w:val="24"/>
                <w:lang w:eastAsia="ru-RU"/>
              </w:rPr>
              <w:t>в</w:t>
            </w:r>
            <w:proofErr w:type="gramEnd"/>
            <w:r w:rsidRPr="00950FBB">
              <w:rPr>
                <w:rFonts w:ascii="Arial Narrow" w:hAnsi="Arial Narrow"/>
                <w:szCs w:val="24"/>
                <w:lang w:eastAsia="ru-RU"/>
              </w:rPr>
              <w:t xml:space="preserve"> устной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и письменной речи с учетом </w:t>
            </w:r>
            <w:proofErr w:type="gramStart"/>
            <w:r w:rsidRPr="00950FBB">
              <w:rPr>
                <w:rFonts w:ascii="Arial Narrow" w:hAnsi="Arial Narrow"/>
                <w:szCs w:val="24"/>
                <w:lang w:eastAsia="ru-RU"/>
              </w:rPr>
              <w:t>своих</w:t>
            </w:r>
            <w:proofErr w:type="gramEnd"/>
            <w:r w:rsidRPr="00950FBB">
              <w:rPr>
                <w:rFonts w:ascii="Arial Narrow" w:hAnsi="Arial Narrow"/>
                <w:szCs w:val="24"/>
                <w:lang w:eastAsia="ru-RU"/>
              </w:rPr>
              <w:t xml:space="preserve">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учебных и жизненных речевых</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3.Читать вслух и про себя тексты</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учебников, других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художественных и научно-</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популярных книг, понимать </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прочитанное.</w:t>
            </w:r>
          </w:p>
          <w:p w:rsidR="00992011" w:rsidRPr="00992011" w:rsidRDefault="000F71B5" w:rsidP="00992011">
            <w:pPr>
              <w:rPr>
                <w:rFonts w:ascii="Arial Narrow" w:hAnsi="Arial Narrow"/>
                <w:bCs/>
                <w:lang w:eastAsia="ru-RU"/>
              </w:rPr>
            </w:pPr>
            <w:r w:rsidRPr="00992011">
              <w:rPr>
                <w:rFonts w:ascii="Arial Narrow" w:hAnsi="Arial Narrow"/>
                <w:bCs/>
                <w:lang w:eastAsia="ru-RU"/>
              </w:rPr>
              <w:t xml:space="preserve">Выполняя различные роли </w:t>
            </w:r>
            <w:proofErr w:type="gramStart"/>
            <w:r w:rsidRPr="00992011">
              <w:rPr>
                <w:rFonts w:ascii="Arial Narrow" w:hAnsi="Arial Narrow"/>
                <w:bCs/>
                <w:lang w:eastAsia="ru-RU"/>
              </w:rPr>
              <w:t>в</w:t>
            </w:r>
            <w:proofErr w:type="gramEnd"/>
          </w:p>
          <w:p w:rsidR="00992011" w:rsidRPr="00992011" w:rsidRDefault="000F71B5" w:rsidP="00992011">
            <w:pPr>
              <w:rPr>
                <w:rFonts w:ascii="Arial Narrow" w:hAnsi="Arial Narrow"/>
                <w:bCs/>
                <w:lang w:eastAsia="ru-RU"/>
              </w:rPr>
            </w:pPr>
            <w:r w:rsidRPr="00992011">
              <w:rPr>
                <w:rFonts w:ascii="Arial Narrow" w:hAnsi="Arial Narrow"/>
                <w:bCs/>
                <w:lang w:eastAsia="ru-RU"/>
              </w:rPr>
              <w:t xml:space="preserve"> группе, сотрудничать </w:t>
            </w:r>
          </w:p>
          <w:p w:rsidR="00992011" w:rsidRDefault="000F71B5" w:rsidP="00992011">
            <w:pPr>
              <w:rPr>
                <w:rFonts w:ascii="Arial Narrow" w:hAnsi="Arial Narrow"/>
                <w:bCs/>
                <w:lang w:eastAsia="ru-RU"/>
              </w:rPr>
            </w:pPr>
            <w:r w:rsidRPr="00992011">
              <w:rPr>
                <w:rFonts w:ascii="Arial Narrow" w:hAnsi="Arial Narrow"/>
                <w:bCs/>
                <w:lang w:eastAsia="ru-RU"/>
              </w:rPr>
              <w:t>в совместном решении проблемы</w:t>
            </w:r>
          </w:p>
          <w:p w:rsidR="000F71B5" w:rsidRPr="00992011" w:rsidRDefault="000F71B5" w:rsidP="00992011">
            <w:pPr>
              <w:rPr>
                <w:rFonts w:ascii="Arial Narrow" w:hAnsi="Arial Narrow"/>
                <w:bCs/>
                <w:lang w:eastAsia="ru-RU"/>
              </w:rPr>
            </w:pPr>
            <w:r w:rsidRPr="00992011">
              <w:rPr>
                <w:rFonts w:ascii="Arial Narrow" w:hAnsi="Arial Narrow"/>
                <w:bCs/>
                <w:lang w:eastAsia="ru-RU"/>
              </w:rPr>
              <w:t xml:space="preserve"> (задачи).</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r>
      <w:tr w:rsidR="000F71B5" w:rsidRPr="00950FBB" w:rsidTr="00992011">
        <w:trPr>
          <w:trHeight w:val="144"/>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lastRenderedPageBreak/>
              <w:t>3 класс</w:t>
            </w:r>
          </w:p>
        </w:tc>
        <w:tc>
          <w:tcPr>
            <w:tcW w:w="2126" w:type="dxa"/>
          </w:tcPr>
          <w:p w:rsidR="000F71B5" w:rsidRPr="00950FBB" w:rsidRDefault="000F71B5" w:rsidP="00950FBB">
            <w:pPr>
              <w:jc w:val="both"/>
              <w:rPr>
                <w:rFonts w:ascii="Arial Narrow" w:hAnsi="Arial Narrow"/>
                <w:bCs/>
                <w:szCs w:val="24"/>
                <w:lang w:eastAsia="ru-RU"/>
              </w:rPr>
            </w:pPr>
            <w:proofErr w:type="gramStart"/>
            <w:r w:rsidRPr="00950FBB">
              <w:rPr>
                <w:rFonts w:ascii="Arial Narrow" w:hAnsi="Arial Narrow"/>
                <w:bCs/>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Уважение к своему народу, к другим народам, терпимость к обычаям и традициям других народов.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Освоение личностного смысла учения; желания продолжать свою учебу.</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организовывать свое рабочее место в соответствии с целью выполнения заданий.</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определять важность или  необходимость выполнения различных задания в учебном  процессе и жизненных ситуациях.</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цель учебной деятельности с помощью самостоятельно.</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план выполнения заданий на уроках, внеурочной деятельности, жизненных ситуациях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правильность выполненного задания  на основе сравнения с предыдущими заданиями, или на основе различных образцов.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Корректировать выполнение задания в соответствии с планом, условиями выполнения, результатом действий на определенном этапе.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Использовать в работе литературу, инструменты, приборы.</w:t>
            </w:r>
          </w:p>
          <w:p w:rsidR="000F71B5" w:rsidRPr="00950FBB" w:rsidRDefault="000F71B5" w:rsidP="00950FBB">
            <w:pPr>
              <w:jc w:val="both"/>
              <w:rPr>
                <w:rFonts w:ascii="Arial Narrow" w:hAnsi="Arial Narrow"/>
                <w:bCs/>
                <w:szCs w:val="24"/>
                <w:lang w:eastAsia="ru-RU"/>
              </w:rPr>
            </w:pPr>
            <w:r w:rsidRPr="00950FBB">
              <w:rPr>
                <w:rFonts w:ascii="Arial Narrow" w:hAnsi="Arial Narrow"/>
                <w:b/>
                <w:szCs w:val="24"/>
                <w:lang w:eastAsia="ru-RU"/>
              </w:rPr>
              <w:t xml:space="preserve">8. </w:t>
            </w:r>
            <w:r w:rsidRPr="00950FBB">
              <w:rPr>
                <w:rFonts w:ascii="Arial Narrow" w:hAnsi="Arial Narrow"/>
                <w:szCs w:val="24"/>
                <w:lang w:eastAsia="ru-RU"/>
              </w:rPr>
              <w:t xml:space="preserve">Оценка своего задания по  параметрам, заранее </w:t>
            </w:r>
            <w:r w:rsidRPr="00950FBB">
              <w:rPr>
                <w:rFonts w:ascii="Arial Narrow" w:hAnsi="Arial Narrow"/>
                <w:szCs w:val="24"/>
                <w:lang w:eastAsia="ru-RU"/>
              </w:rPr>
              <w:lastRenderedPageBreak/>
              <w:t>представленным.</w:t>
            </w: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предполагать, какая  дополнительная информация буде нужна для изучения незнакомого материала;</w:t>
            </w:r>
          </w:p>
          <w:p w:rsidR="000F71B5" w:rsidRPr="00950FBB" w:rsidRDefault="000F71B5" w:rsidP="00350C7C">
            <w:pPr>
              <w:ind w:left="360"/>
              <w:jc w:val="both"/>
              <w:rPr>
                <w:rFonts w:ascii="Arial Narrow" w:hAnsi="Arial Narrow"/>
                <w:bCs/>
                <w:szCs w:val="24"/>
                <w:lang w:eastAsia="ru-RU"/>
              </w:rPr>
            </w:pPr>
            <w:r w:rsidRPr="00950FBB">
              <w:rPr>
                <w:rFonts w:ascii="Arial Narrow" w:hAnsi="Arial Narrow"/>
                <w:bCs/>
                <w:szCs w:val="24"/>
                <w:lang w:eastAsia="ru-RU"/>
              </w:rPr>
              <w:t>отбирать необходимые  источники информации среди предложенных учителем словарей, энциклопедий, справочников.</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3. </w:t>
            </w:r>
            <w:proofErr w:type="gramStart"/>
            <w:r w:rsidRPr="00950FBB">
              <w:rPr>
                <w:rFonts w:ascii="Arial Narrow" w:hAnsi="Arial Narrow"/>
                <w:szCs w:val="24"/>
                <w:lang w:eastAsia="ru-RU"/>
              </w:rPr>
              <w:t>Извлекать информацию, представленную в разных формах (текст, таблица, схема, экспонат, модель,</w:t>
            </w:r>
            <w:proofErr w:type="gramEnd"/>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а, иллюстрация и др.)</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4. Представлять информацию в виде текста, таблицы, схемы, в том числе с помощью ИКТ.</w:t>
            </w:r>
          </w:p>
          <w:p w:rsidR="000F71B5" w:rsidRPr="00950FBB" w:rsidRDefault="000F71B5" w:rsidP="00950FBB">
            <w:pPr>
              <w:jc w:val="both"/>
              <w:rPr>
                <w:rFonts w:ascii="Arial Narrow" w:hAnsi="Arial Narrow"/>
                <w:bCs/>
                <w:szCs w:val="24"/>
                <w:lang w:eastAsia="ru-RU"/>
              </w:rPr>
            </w:pPr>
            <w:r w:rsidRPr="00950FBB">
              <w:rPr>
                <w:rFonts w:ascii="Arial Narrow" w:hAnsi="Arial Narrow"/>
                <w:szCs w:val="24"/>
                <w:lang w:eastAsia="ru-RU"/>
              </w:rPr>
              <w:t>5. Анализировать, сравнивать, группировать различные объекты, явления, факты.</w:t>
            </w:r>
          </w:p>
        </w:tc>
        <w:tc>
          <w:tcPr>
            <w:tcW w:w="7025"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Участвовать в диалоге; слушать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и понимать других, высказывать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свою точку зрения на события,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поступки.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2.Оформлять свои мысли </w:t>
            </w:r>
            <w:proofErr w:type="gramStart"/>
            <w:r w:rsidRPr="00950FBB">
              <w:rPr>
                <w:rFonts w:ascii="Arial Narrow" w:hAnsi="Arial Narrow"/>
                <w:szCs w:val="24"/>
                <w:lang w:eastAsia="ru-RU"/>
              </w:rPr>
              <w:t>в</w:t>
            </w:r>
            <w:proofErr w:type="gramEnd"/>
            <w:r w:rsidRPr="00950FBB">
              <w:rPr>
                <w:rFonts w:ascii="Arial Narrow" w:hAnsi="Arial Narrow"/>
                <w:szCs w:val="24"/>
                <w:lang w:eastAsia="ru-RU"/>
              </w:rPr>
              <w:t xml:space="preserve"> устной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и письменной речи с учетом </w:t>
            </w:r>
            <w:proofErr w:type="gramStart"/>
            <w:r w:rsidRPr="00950FBB">
              <w:rPr>
                <w:rFonts w:ascii="Arial Narrow" w:hAnsi="Arial Narrow"/>
                <w:szCs w:val="24"/>
                <w:lang w:eastAsia="ru-RU"/>
              </w:rPr>
              <w:t>своих</w:t>
            </w:r>
            <w:proofErr w:type="gramEnd"/>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учебных и жизненных речевых</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3.Читать вслух и про себя тексты</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учебников, других</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художественных и научно-</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популярных книг, понимать</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прочитанное.</w:t>
            </w:r>
          </w:p>
          <w:p w:rsidR="00992011" w:rsidRPr="00992011" w:rsidRDefault="000F71B5" w:rsidP="00992011">
            <w:pPr>
              <w:pStyle w:val="af7"/>
              <w:numPr>
                <w:ilvl w:val="0"/>
                <w:numId w:val="1"/>
              </w:numPr>
              <w:rPr>
                <w:rFonts w:ascii="Arial Narrow" w:hAnsi="Arial Narrow"/>
                <w:bCs/>
                <w:lang w:eastAsia="ru-RU"/>
              </w:rPr>
            </w:pPr>
            <w:proofErr w:type="spellStart"/>
            <w:r w:rsidRPr="00992011">
              <w:rPr>
                <w:rFonts w:ascii="Arial Narrow" w:hAnsi="Arial Narrow"/>
                <w:bCs/>
                <w:lang w:eastAsia="ru-RU"/>
              </w:rPr>
              <w:t>Выполняя</w:t>
            </w:r>
            <w:proofErr w:type="spellEnd"/>
            <w:r w:rsidRPr="00992011">
              <w:rPr>
                <w:rFonts w:ascii="Arial Narrow" w:hAnsi="Arial Narrow"/>
                <w:bCs/>
                <w:lang w:eastAsia="ru-RU"/>
              </w:rPr>
              <w:t xml:space="preserve"> </w:t>
            </w:r>
            <w:proofErr w:type="spellStart"/>
            <w:r w:rsidRPr="00992011">
              <w:rPr>
                <w:rFonts w:ascii="Arial Narrow" w:hAnsi="Arial Narrow"/>
                <w:bCs/>
                <w:lang w:eastAsia="ru-RU"/>
              </w:rPr>
              <w:t>различные</w:t>
            </w:r>
            <w:proofErr w:type="spellEnd"/>
            <w:r w:rsidRPr="00992011">
              <w:rPr>
                <w:rFonts w:ascii="Arial Narrow" w:hAnsi="Arial Narrow"/>
                <w:bCs/>
                <w:lang w:eastAsia="ru-RU"/>
              </w:rPr>
              <w:t xml:space="preserve"> </w:t>
            </w:r>
          </w:p>
          <w:p w:rsidR="00992011" w:rsidRPr="00992011" w:rsidRDefault="000F71B5" w:rsidP="00992011">
            <w:pPr>
              <w:pStyle w:val="af7"/>
              <w:numPr>
                <w:ilvl w:val="0"/>
                <w:numId w:val="1"/>
              </w:numPr>
              <w:rPr>
                <w:rFonts w:ascii="Arial Narrow" w:hAnsi="Arial Narrow"/>
                <w:bCs/>
                <w:lang w:eastAsia="ru-RU"/>
              </w:rPr>
            </w:pPr>
            <w:proofErr w:type="spellStart"/>
            <w:r w:rsidRPr="00992011">
              <w:rPr>
                <w:rFonts w:ascii="Arial Narrow" w:hAnsi="Arial Narrow"/>
                <w:bCs/>
                <w:lang w:eastAsia="ru-RU"/>
              </w:rPr>
              <w:t>роли</w:t>
            </w:r>
            <w:proofErr w:type="spellEnd"/>
            <w:r w:rsidRPr="00992011">
              <w:rPr>
                <w:rFonts w:ascii="Arial Narrow" w:hAnsi="Arial Narrow"/>
                <w:bCs/>
                <w:lang w:eastAsia="ru-RU"/>
              </w:rPr>
              <w:t xml:space="preserve"> в</w:t>
            </w:r>
          </w:p>
          <w:p w:rsidR="00992011" w:rsidRDefault="000F71B5" w:rsidP="00992011">
            <w:pPr>
              <w:pStyle w:val="af7"/>
              <w:numPr>
                <w:ilvl w:val="0"/>
                <w:numId w:val="1"/>
              </w:numPr>
              <w:rPr>
                <w:rFonts w:ascii="Arial Narrow" w:hAnsi="Arial Narrow"/>
                <w:bCs/>
                <w:lang w:val="ru-RU" w:eastAsia="ru-RU"/>
              </w:rPr>
            </w:pPr>
            <w:r w:rsidRPr="00992011">
              <w:rPr>
                <w:rFonts w:ascii="Arial Narrow" w:hAnsi="Arial Narrow"/>
                <w:bCs/>
                <w:lang w:val="ru-RU" w:eastAsia="ru-RU"/>
              </w:rPr>
              <w:t xml:space="preserve"> группе, сотрудничать</w:t>
            </w:r>
          </w:p>
          <w:p w:rsidR="00992011" w:rsidRDefault="000F71B5" w:rsidP="00992011">
            <w:pPr>
              <w:pStyle w:val="af7"/>
              <w:numPr>
                <w:ilvl w:val="0"/>
                <w:numId w:val="1"/>
              </w:numPr>
              <w:rPr>
                <w:rFonts w:ascii="Arial Narrow" w:hAnsi="Arial Narrow"/>
                <w:bCs/>
                <w:lang w:val="ru-RU" w:eastAsia="ru-RU"/>
              </w:rPr>
            </w:pPr>
            <w:bookmarkStart w:id="19" w:name="_GoBack"/>
            <w:bookmarkEnd w:id="19"/>
            <w:r w:rsidRPr="00992011">
              <w:rPr>
                <w:rFonts w:ascii="Arial Narrow" w:hAnsi="Arial Narrow"/>
                <w:bCs/>
                <w:lang w:val="ru-RU" w:eastAsia="ru-RU"/>
              </w:rPr>
              <w:t xml:space="preserve"> в совместном решении </w:t>
            </w:r>
          </w:p>
          <w:p w:rsidR="000F71B5" w:rsidRPr="00992011" w:rsidRDefault="000F71B5" w:rsidP="00992011">
            <w:pPr>
              <w:pStyle w:val="af7"/>
              <w:numPr>
                <w:ilvl w:val="0"/>
                <w:numId w:val="1"/>
              </w:numPr>
              <w:rPr>
                <w:rFonts w:ascii="Arial Narrow" w:hAnsi="Arial Narrow"/>
                <w:bCs/>
                <w:lang w:val="ru-RU" w:eastAsia="ru-RU"/>
              </w:rPr>
            </w:pPr>
            <w:r w:rsidRPr="00992011">
              <w:rPr>
                <w:rFonts w:ascii="Arial Narrow" w:hAnsi="Arial Narrow"/>
                <w:bCs/>
                <w:lang w:val="ru-RU" w:eastAsia="ru-RU"/>
              </w:rPr>
              <w:t>проблемы (задачи).</w:t>
            </w:r>
          </w:p>
          <w:p w:rsidR="00992011" w:rsidRPr="00992011" w:rsidRDefault="000F71B5" w:rsidP="00992011">
            <w:pPr>
              <w:pStyle w:val="af7"/>
              <w:numPr>
                <w:ilvl w:val="0"/>
                <w:numId w:val="2"/>
              </w:numPr>
              <w:rPr>
                <w:rFonts w:ascii="Arial Narrow" w:hAnsi="Arial Narrow"/>
                <w:bCs/>
                <w:lang w:eastAsia="ru-RU"/>
              </w:rPr>
            </w:pPr>
            <w:proofErr w:type="spellStart"/>
            <w:r w:rsidRPr="00992011">
              <w:rPr>
                <w:rFonts w:ascii="Arial Narrow" w:hAnsi="Arial Narrow"/>
                <w:bCs/>
                <w:lang w:eastAsia="ru-RU"/>
              </w:rPr>
              <w:t>Отстаивать</w:t>
            </w:r>
            <w:proofErr w:type="spellEnd"/>
            <w:r w:rsidRPr="00992011">
              <w:rPr>
                <w:rFonts w:ascii="Arial Narrow" w:hAnsi="Arial Narrow"/>
                <w:bCs/>
                <w:lang w:eastAsia="ru-RU"/>
              </w:rPr>
              <w:t xml:space="preserve"> </w:t>
            </w:r>
            <w:proofErr w:type="spellStart"/>
            <w:r w:rsidRPr="00992011">
              <w:rPr>
                <w:rFonts w:ascii="Arial Narrow" w:hAnsi="Arial Narrow"/>
                <w:bCs/>
                <w:lang w:eastAsia="ru-RU"/>
              </w:rPr>
              <w:t>свою</w:t>
            </w:r>
            <w:proofErr w:type="spellEnd"/>
            <w:r w:rsidRPr="00992011">
              <w:rPr>
                <w:rFonts w:ascii="Arial Narrow" w:hAnsi="Arial Narrow"/>
                <w:bCs/>
                <w:lang w:eastAsia="ru-RU"/>
              </w:rPr>
              <w:t xml:space="preserve"> </w:t>
            </w:r>
            <w:proofErr w:type="spellStart"/>
            <w:r w:rsidRPr="00992011">
              <w:rPr>
                <w:rFonts w:ascii="Arial Narrow" w:hAnsi="Arial Narrow"/>
                <w:bCs/>
                <w:lang w:eastAsia="ru-RU"/>
              </w:rPr>
              <w:t>точку</w:t>
            </w:r>
            <w:proofErr w:type="spellEnd"/>
            <w:r w:rsidRPr="00992011">
              <w:rPr>
                <w:rFonts w:ascii="Arial Narrow" w:hAnsi="Arial Narrow"/>
                <w:bCs/>
                <w:lang w:eastAsia="ru-RU"/>
              </w:rPr>
              <w:t xml:space="preserve"> </w:t>
            </w:r>
          </w:p>
          <w:p w:rsidR="00992011" w:rsidRPr="00992011" w:rsidRDefault="000F71B5" w:rsidP="00992011">
            <w:pPr>
              <w:pStyle w:val="af7"/>
              <w:numPr>
                <w:ilvl w:val="0"/>
                <w:numId w:val="2"/>
              </w:numPr>
              <w:rPr>
                <w:rFonts w:ascii="Arial Narrow" w:hAnsi="Arial Narrow"/>
                <w:bCs/>
                <w:lang w:eastAsia="ru-RU"/>
              </w:rPr>
            </w:pPr>
            <w:proofErr w:type="spellStart"/>
            <w:r w:rsidRPr="00992011">
              <w:rPr>
                <w:rFonts w:ascii="Arial Narrow" w:hAnsi="Arial Narrow"/>
                <w:bCs/>
                <w:lang w:eastAsia="ru-RU"/>
              </w:rPr>
              <w:t>зрения</w:t>
            </w:r>
            <w:proofErr w:type="spellEnd"/>
            <w:r w:rsidRPr="00992011">
              <w:rPr>
                <w:rFonts w:ascii="Arial Narrow" w:hAnsi="Arial Narrow"/>
                <w:bCs/>
                <w:lang w:eastAsia="ru-RU"/>
              </w:rPr>
              <w:t>,</w:t>
            </w:r>
          </w:p>
          <w:p w:rsidR="00992011" w:rsidRPr="00992011" w:rsidRDefault="000F71B5" w:rsidP="00992011">
            <w:pPr>
              <w:pStyle w:val="af7"/>
              <w:numPr>
                <w:ilvl w:val="0"/>
                <w:numId w:val="2"/>
              </w:numPr>
              <w:rPr>
                <w:rFonts w:ascii="Arial Narrow" w:hAnsi="Arial Narrow"/>
                <w:bCs/>
                <w:lang w:eastAsia="ru-RU"/>
              </w:rPr>
            </w:pPr>
            <w:r w:rsidRPr="00992011">
              <w:rPr>
                <w:rFonts w:ascii="Arial Narrow" w:hAnsi="Arial Narrow"/>
                <w:bCs/>
                <w:lang w:eastAsia="ru-RU"/>
              </w:rPr>
              <w:t xml:space="preserve"> </w:t>
            </w:r>
            <w:proofErr w:type="spellStart"/>
            <w:r w:rsidRPr="00992011">
              <w:rPr>
                <w:rFonts w:ascii="Arial Narrow" w:hAnsi="Arial Narrow"/>
                <w:bCs/>
                <w:lang w:eastAsia="ru-RU"/>
              </w:rPr>
              <w:t>соблюдая</w:t>
            </w:r>
            <w:proofErr w:type="spellEnd"/>
            <w:r w:rsidRPr="00992011">
              <w:rPr>
                <w:rFonts w:ascii="Arial Narrow" w:hAnsi="Arial Narrow"/>
                <w:bCs/>
                <w:lang w:eastAsia="ru-RU"/>
              </w:rPr>
              <w:t xml:space="preserve"> </w:t>
            </w:r>
            <w:proofErr w:type="spellStart"/>
            <w:r w:rsidRPr="00992011">
              <w:rPr>
                <w:rFonts w:ascii="Arial Narrow" w:hAnsi="Arial Narrow"/>
                <w:bCs/>
                <w:lang w:eastAsia="ru-RU"/>
              </w:rPr>
              <w:t>правила</w:t>
            </w:r>
            <w:proofErr w:type="spellEnd"/>
            <w:r w:rsidRPr="00992011">
              <w:rPr>
                <w:rFonts w:ascii="Arial Narrow" w:hAnsi="Arial Narrow"/>
                <w:bCs/>
                <w:lang w:eastAsia="ru-RU"/>
              </w:rPr>
              <w:t xml:space="preserve"> </w:t>
            </w:r>
          </w:p>
          <w:p w:rsidR="000F71B5" w:rsidRPr="00992011" w:rsidRDefault="000F71B5" w:rsidP="00992011">
            <w:pPr>
              <w:pStyle w:val="af7"/>
              <w:numPr>
                <w:ilvl w:val="0"/>
                <w:numId w:val="2"/>
              </w:numPr>
              <w:rPr>
                <w:rFonts w:ascii="Arial Narrow" w:hAnsi="Arial Narrow"/>
                <w:bCs/>
                <w:lang w:eastAsia="ru-RU"/>
              </w:rPr>
            </w:pPr>
            <w:proofErr w:type="spellStart"/>
            <w:proofErr w:type="gramStart"/>
            <w:r w:rsidRPr="00992011">
              <w:rPr>
                <w:rFonts w:ascii="Arial Narrow" w:hAnsi="Arial Narrow"/>
                <w:bCs/>
                <w:lang w:eastAsia="ru-RU"/>
              </w:rPr>
              <w:t>речевого</w:t>
            </w:r>
            <w:proofErr w:type="spellEnd"/>
            <w:proofErr w:type="gramEnd"/>
            <w:r w:rsidRPr="00992011">
              <w:rPr>
                <w:rFonts w:ascii="Arial Narrow" w:hAnsi="Arial Narrow"/>
                <w:bCs/>
                <w:lang w:eastAsia="ru-RU"/>
              </w:rPr>
              <w:t xml:space="preserve"> </w:t>
            </w:r>
            <w:proofErr w:type="spellStart"/>
            <w:r w:rsidRPr="00992011">
              <w:rPr>
                <w:rFonts w:ascii="Arial Narrow" w:hAnsi="Arial Narrow"/>
                <w:bCs/>
                <w:lang w:eastAsia="ru-RU"/>
              </w:rPr>
              <w:t>этикета</w:t>
            </w:r>
            <w:proofErr w:type="spellEnd"/>
            <w:r w:rsidRPr="00992011">
              <w:rPr>
                <w:rFonts w:ascii="Arial Narrow" w:hAnsi="Arial Narrow"/>
                <w:bCs/>
                <w:lang w:eastAsia="ru-RU"/>
              </w:rPr>
              <w:t>.</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Критично относиться к своему</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мнению</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Понимать точку зрения другого</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Участвовать в работе группы,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распределять роли, договариваться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друг с другом.</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r>
      <w:tr w:rsidR="000F71B5" w:rsidRPr="00950FBB" w:rsidTr="00992011">
        <w:trPr>
          <w:trHeight w:val="144"/>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lastRenderedPageBreak/>
              <w:t>4 класс</w:t>
            </w:r>
          </w:p>
        </w:tc>
        <w:tc>
          <w:tcPr>
            <w:tcW w:w="2126" w:type="dxa"/>
          </w:tcPr>
          <w:p w:rsidR="000F71B5" w:rsidRPr="00950FBB" w:rsidRDefault="000F71B5" w:rsidP="00950FBB">
            <w:pPr>
              <w:jc w:val="both"/>
              <w:rPr>
                <w:rFonts w:ascii="Arial Narrow" w:hAnsi="Arial Narrow"/>
                <w:bCs/>
                <w:szCs w:val="24"/>
                <w:lang w:eastAsia="ru-RU"/>
              </w:rPr>
            </w:pPr>
            <w:proofErr w:type="gramStart"/>
            <w:r w:rsidRPr="00950FBB">
              <w:rPr>
                <w:rFonts w:ascii="Arial Narrow" w:hAnsi="Arial Narrow"/>
                <w:bCs/>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Уважение  к своему народу, к другим народам, принятие ценностей других народов.</w:t>
            </w:r>
          </w:p>
          <w:p w:rsidR="000F71B5" w:rsidRPr="00950FBB" w:rsidRDefault="000F71B5" w:rsidP="00350C7C">
            <w:pPr>
              <w:ind w:left="2520"/>
              <w:jc w:val="both"/>
              <w:rPr>
                <w:rFonts w:ascii="Arial Narrow" w:hAnsi="Arial Narrow"/>
                <w:bCs/>
                <w:szCs w:val="24"/>
                <w:lang w:eastAsia="ru-RU"/>
              </w:rPr>
            </w:pPr>
            <w:r w:rsidRPr="00950FBB">
              <w:rPr>
                <w:rFonts w:ascii="Arial Narrow" w:hAnsi="Arial Narrow"/>
                <w:bCs/>
                <w:szCs w:val="24"/>
                <w:lang w:eastAsia="ru-RU"/>
              </w:rPr>
              <w:t>Освоение личностного смысла</w:t>
            </w:r>
            <w:r w:rsidRPr="00950FBB">
              <w:rPr>
                <w:rFonts w:ascii="Arial Narrow" w:hAnsi="Arial Narrow"/>
                <w:bCs/>
                <w:szCs w:val="24"/>
                <w:lang w:eastAsia="ru-RU"/>
              </w:rPr>
              <w:lastRenderedPageBreak/>
              <w:t xml:space="preserve"> учения;  выбор дальнейшего образовательного маршр</w:t>
            </w:r>
            <w:r w:rsidRPr="00950FBB">
              <w:rPr>
                <w:rFonts w:ascii="Arial Narrow" w:hAnsi="Arial Narrow"/>
                <w:bCs/>
                <w:szCs w:val="24"/>
                <w:lang w:eastAsia="ru-RU"/>
              </w:rPr>
              <w:lastRenderedPageBreak/>
              <w:t>ута.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Использовать  </w:t>
            </w:r>
            <w:proofErr w:type="gramStart"/>
            <w:r w:rsidRPr="00950FBB">
              <w:rPr>
                <w:rFonts w:ascii="Arial Narrow" w:hAnsi="Arial Narrow"/>
                <w:bCs/>
                <w:szCs w:val="24"/>
                <w:lang w:eastAsia="ru-RU"/>
              </w:rPr>
              <w:t>при</w:t>
            </w:r>
            <w:proofErr w:type="gramEnd"/>
            <w:r w:rsidRPr="00950FBB">
              <w:rPr>
                <w:rFonts w:ascii="Arial Narrow" w:hAnsi="Arial Narrow"/>
                <w:bCs/>
                <w:szCs w:val="24"/>
                <w:lang w:eastAsia="ru-RU"/>
              </w:rPr>
              <w:t xml:space="preserve"> выполнения задания различные средства: справочную литературу, ИКТ, инструменты и приборы.</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3. Определять самостоятельно критерии оценивания, давать самооценку.</w:t>
            </w: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предполагать, какая  дополнительная информация буде нужна для изучения незнакомого материала;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4.</w:t>
            </w:r>
            <w:r w:rsidR="000F71B5" w:rsidRPr="00950FBB">
              <w:rPr>
                <w:rFonts w:ascii="Arial Narrow" w:hAnsi="Arial Narrow"/>
                <w:bCs/>
                <w:szCs w:val="24"/>
                <w:lang w:eastAsia="ru-RU"/>
              </w:rPr>
              <w:t>Анализировать, сравнивать, группировать различные объекты, явления, факты.</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5.</w:t>
            </w:r>
            <w:r w:rsidR="000F71B5" w:rsidRPr="00950FBB">
              <w:rPr>
                <w:rFonts w:ascii="Arial Narrow" w:hAnsi="Arial Narrow"/>
                <w:bCs/>
                <w:szCs w:val="24"/>
                <w:lang w:eastAsia="ru-RU"/>
              </w:rPr>
              <w:t>Самостоятельно делать выводы, перерабатывать информацию, преобразовывать её,  представлять информацию на основе схем, моделей, сообщений.</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6.</w:t>
            </w:r>
            <w:r w:rsidR="00950FBB">
              <w:rPr>
                <w:rFonts w:ascii="Arial Narrow" w:hAnsi="Arial Narrow"/>
                <w:bCs/>
                <w:szCs w:val="24"/>
                <w:lang w:eastAsia="ru-RU"/>
              </w:rPr>
              <w:t xml:space="preserve"> Составлять сложный план текста</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 xml:space="preserve">7.Уметь </w:t>
            </w:r>
            <w:r w:rsidR="000F71B5" w:rsidRPr="00950FBB">
              <w:rPr>
                <w:rFonts w:ascii="Arial Narrow" w:hAnsi="Arial Narrow"/>
                <w:bCs/>
                <w:szCs w:val="24"/>
                <w:lang w:eastAsia="ru-RU"/>
              </w:rPr>
              <w:t xml:space="preserve">передавать содержание в сжатом, </w:t>
            </w:r>
            <w:r w:rsidR="000F71B5" w:rsidRPr="00950FBB">
              <w:rPr>
                <w:rFonts w:ascii="Arial Narrow" w:hAnsi="Arial Narrow"/>
                <w:bCs/>
                <w:szCs w:val="24"/>
                <w:lang w:eastAsia="ru-RU"/>
              </w:rPr>
              <w:lastRenderedPageBreak/>
              <w:t>выборочном или развёрнутом виде.</w:t>
            </w:r>
          </w:p>
        </w:tc>
        <w:tc>
          <w:tcPr>
            <w:tcW w:w="7025"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 xml:space="preserve">Участвовать в диалоге; слушать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и понимать других, высказывать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свою точку зрения на события,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поступки.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2.Оформлять свои мысли </w:t>
            </w:r>
            <w:proofErr w:type="gramStart"/>
            <w:r w:rsidRPr="00950FBB">
              <w:rPr>
                <w:rFonts w:ascii="Arial Narrow" w:hAnsi="Arial Narrow"/>
                <w:szCs w:val="24"/>
                <w:lang w:eastAsia="ru-RU"/>
              </w:rPr>
              <w:t>в</w:t>
            </w:r>
            <w:proofErr w:type="gramEnd"/>
            <w:r w:rsidRPr="00950FBB">
              <w:rPr>
                <w:rFonts w:ascii="Arial Narrow" w:hAnsi="Arial Narrow"/>
                <w:szCs w:val="24"/>
                <w:lang w:eastAsia="ru-RU"/>
              </w:rPr>
              <w:t xml:space="preserve"> устной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и письменной речи с учетом </w:t>
            </w:r>
            <w:proofErr w:type="gramStart"/>
            <w:r w:rsidRPr="00950FBB">
              <w:rPr>
                <w:rFonts w:ascii="Arial Narrow" w:hAnsi="Arial Narrow"/>
                <w:szCs w:val="24"/>
                <w:lang w:eastAsia="ru-RU"/>
              </w:rPr>
              <w:t>своих</w:t>
            </w:r>
            <w:proofErr w:type="gramEnd"/>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учебных и жизненных речевых</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3.Читать вслух и про себя тексты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учебников, других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художественных и научно-</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популярных книг, понимать </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прочитанное.</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4. Выполняя различные роли </w:t>
            </w:r>
            <w:proofErr w:type="gramStart"/>
            <w:r w:rsidRPr="00950FBB">
              <w:rPr>
                <w:rFonts w:ascii="Arial Narrow" w:hAnsi="Arial Narrow"/>
                <w:bCs/>
                <w:szCs w:val="24"/>
                <w:lang w:eastAsia="ru-RU"/>
              </w:rPr>
              <w:t>в</w:t>
            </w:r>
            <w:proofErr w:type="gramEnd"/>
            <w:r w:rsidRPr="00950FBB">
              <w:rPr>
                <w:rFonts w:ascii="Arial Narrow" w:hAnsi="Arial Narrow"/>
                <w:bCs/>
                <w:szCs w:val="24"/>
                <w:lang w:eastAsia="ru-RU"/>
              </w:rPr>
              <w:t xml:space="preserve">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группе, сотрудничать в </w:t>
            </w:r>
            <w:proofErr w:type="gramStart"/>
            <w:r w:rsidRPr="00950FBB">
              <w:rPr>
                <w:rFonts w:ascii="Arial Narrow" w:hAnsi="Arial Narrow"/>
                <w:bCs/>
                <w:szCs w:val="24"/>
                <w:lang w:eastAsia="ru-RU"/>
              </w:rPr>
              <w:t>совместном</w:t>
            </w:r>
            <w:proofErr w:type="gramEnd"/>
            <w:r w:rsidRPr="00950FBB">
              <w:rPr>
                <w:rFonts w:ascii="Arial Narrow" w:hAnsi="Arial Narrow"/>
                <w:bCs/>
                <w:szCs w:val="24"/>
                <w:lang w:eastAsia="ru-RU"/>
              </w:rPr>
              <w:t xml:space="preserve"> </w:t>
            </w:r>
          </w:p>
          <w:p w:rsidR="000F71B5" w:rsidRPr="00950FBB" w:rsidRDefault="000F71B5" w:rsidP="00950FBB">
            <w:pPr>
              <w:jc w:val="both"/>
              <w:rPr>
                <w:rFonts w:ascii="Arial Narrow" w:hAnsi="Arial Narrow"/>
                <w:bCs/>
                <w:szCs w:val="24"/>
                <w:lang w:eastAsia="ru-RU"/>
              </w:rPr>
            </w:pPr>
            <w:proofErr w:type="gramStart"/>
            <w:r w:rsidRPr="00950FBB">
              <w:rPr>
                <w:rFonts w:ascii="Arial Narrow" w:hAnsi="Arial Narrow"/>
                <w:bCs/>
                <w:szCs w:val="24"/>
                <w:lang w:eastAsia="ru-RU"/>
              </w:rPr>
              <w:t>решении</w:t>
            </w:r>
            <w:proofErr w:type="gramEnd"/>
            <w:r w:rsidRPr="00950FBB">
              <w:rPr>
                <w:rFonts w:ascii="Arial Narrow" w:hAnsi="Arial Narrow"/>
                <w:bCs/>
                <w:szCs w:val="24"/>
                <w:lang w:eastAsia="ru-RU"/>
              </w:rPr>
              <w:t xml:space="preserve"> проблемы (задачи).</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5. Отстаивать свою точку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зрения, соблюдая правила</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речевого этикета; аргументировать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свою точку зрения с помощью</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фактов и дополнительных сведений.</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6. Критично относиться к своему</w:t>
            </w:r>
          </w:p>
          <w:p w:rsidR="00992011" w:rsidRDefault="000F71B5" w:rsidP="00950FBB">
            <w:pPr>
              <w:jc w:val="both"/>
              <w:rPr>
                <w:rFonts w:ascii="Arial Narrow" w:hAnsi="Arial Narrow"/>
                <w:szCs w:val="24"/>
                <w:lang w:eastAsia="ru-RU"/>
              </w:rPr>
            </w:pPr>
            <w:r w:rsidRPr="00950FBB">
              <w:rPr>
                <w:rFonts w:ascii="Arial Narrow" w:hAnsi="Arial Narrow"/>
                <w:bCs/>
                <w:szCs w:val="24"/>
                <w:lang w:eastAsia="ru-RU"/>
              </w:rPr>
              <w:t xml:space="preserve"> мнению.</w:t>
            </w:r>
            <w:r w:rsidRPr="00950FBB">
              <w:rPr>
                <w:rFonts w:ascii="Arial Narrow" w:hAnsi="Arial Narrow"/>
                <w:szCs w:val="24"/>
                <w:lang w:eastAsia="ru-RU"/>
              </w:rPr>
              <w:t xml:space="preserve"> Уметь взглянуть на</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ситуацию с иной позиции 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договариваться с людьми иных</w:t>
            </w:r>
          </w:p>
          <w:p w:rsidR="000F71B5" w:rsidRPr="00950FBB" w:rsidRDefault="000F71B5" w:rsidP="00950FBB">
            <w:pPr>
              <w:jc w:val="both"/>
              <w:rPr>
                <w:rFonts w:ascii="Arial Narrow" w:hAnsi="Arial Narrow"/>
                <w:bCs/>
                <w:szCs w:val="24"/>
                <w:lang w:eastAsia="ru-RU"/>
              </w:rPr>
            </w:pPr>
            <w:r w:rsidRPr="00950FBB">
              <w:rPr>
                <w:rFonts w:ascii="Arial Narrow" w:hAnsi="Arial Narrow"/>
                <w:szCs w:val="24"/>
                <w:lang w:eastAsia="ru-RU"/>
              </w:rPr>
              <w:t>позиций</w:t>
            </w:r>
            <w:r w:rsidRPr="00950FBB">
              <w:rPr>
                <w:rFonts w:ascii="Arial Narrow" w:hAnsi="Arial Narrow"/>
                <w:bCs/>
                <w:szCs w:val="24"/>
                <w:lang w:eastAsia="ru-RU"/>
              </w:rPr>
              <w:t>.</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7. Понимать точку зрения другого</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8. Участвовать в работе группы,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распределять роли, договариваться</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друг с другом. Предвидеть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последствия </w:t>
            </w:r>
            <w:proofErr w:type="gramStart"/>
            <w:r w:rsidRPr="00950FBB">
              <w:rPr>
                <w:rFonts w:ascii="Arial Narrow" w:hAnsi="Arial Narrow"/>
                <w:bCs/>
                <w:szCs w:val="24"/>
                <w:lang w:eastAsia="ru-RU"/>
              </w:rPr>
              <w:t>коллективных</w:t>
            </w:r>
            <w:proofErr w:type="gramEnd"/>
            <w:r w:rsidRPr="00950FBB">
              <w:rPr>
                <w:rFonts w:ascii="Arial Narrow" w:hAnsi="Arial Narrow"/>
                <w:bCs/>
                <w:szCs w:val="24"/>
                <w:lang w:eastAsia="ru-RU"/>
              </w:rPr>
              <w:t xml:space="preserve">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решений.</w:t>
            </w:r>
          </w:p>
        </w:tc>
      </w:tr>
    </w:tbl>
    <w:p w:rsidR="000F71B5" w:rsidRPr="00950FBB" w:rsidRDefault="000F71B5" w:rsidP="00350C7C">
      <w:pPr>
        <w:spacing w:after="0" w:line="240" w:lineRule="auto"/>
        <w:jc w:val="both"/>
        <w:rPr>
          <w:rFonts w:ascii="Arial Narrow" w:eastAsia="Times New Roman" w:hAnsi="Arial Narrow" w:cs="Times New Roman"/>
          <w:b/>
          <w:szCs w:val="24"/>
          <w:lang w:eastAsia="ru-RU"/>
        </w:rPr>
        <w:sectPr w:rsidR="000F71B5" w:rsidRPr="00950FBB" w:rsidSect="00950FBB">
          <w:footerReference w:type="default" r:id="rId9"/>
          <w:type w:val="continuous"/>
          <w:pgSz w:w="11906" w:h="16838"/>
          <w:pgMar w:top="1134" w:right="540" w:bottom="1134" w:left="851" w:header="708" w:footer="708" w:gutter="0"/>
          <w:cols w:space="708"/>
          <w:docGrid w:linePitch="360"/>
        </w:sectPr>
      </w:pPr>
    </w:p>
    <w:p w:rsidR="006F582C" w:rsidRPr="00350C7C" w:rsidRDefault="006F582C" w:rsidP="00350C7C">
      <w:pPr>
        <w:shd w:val="clear" w:color="auto" w:fill="FFFFFF"/>
        <w:spacing w:after="0" w:line="240" w:lineRule="auto"/>
        <w:contextualSpacing/>
        <w:jc w:val="both"/>
        <w:rPr>
          <w:rFonts w:ascii="Arial Narrow" w:eastAsia="Times New Roman" w:hAnsi="Arial Narrow" w:cs="Times New Roman"/>
          <w:spacing w:val="-8"/>
          <w:w w:val="103"/>
          <w:sz w:val="24"/>
          <w:szCs w:val="24"/>
          <w:lang w:eastAsia="ru-RU"/>
        </w:rPr>
        <w:sectPr w:rsidR="006F582C" w:rsidRPr="00350C7C" w:rsidSect="00950FBB">
          <w:pgSz w:w="11906" w:h="16838"/>
          <w:pgMar w:top="1134" w:right="851" w:bottom="1134" w:left="1843" w:header="708" w:footer="708" w:gutter="0"/>
          <w:cols w:space="708"/>
          <w:docGrid w:linePitch="360"/>
        </w:sectPr>
      </w:pPr>
    </w:p>
    <w:p w:rsidR="000F71B5" w:rsidRPr="00350C7C" w:rsidRDefault="000F71B5" w:rsidP="00992011">
      <w:pPr>
        <w:keepNext/>
        <w:jc w:val="center"/>
        <w:outlineLvl w:val="1"/>
        <w:rPr>
          <w:rFonts w:ascii="Arial Narrow" w:hAnsi="Arial Narrow"/>
          <w:b/>
          <w:bCs/>
          <w:iCs/>
          <w:sz w:val="24"/>
          <w:szCs w:val="24"/>
          <w:lang w:eastAsia="ru-RU"/>
        </w:rPr>
      </w:pPr>
      <w:r w:rsidRPr="00350C7C">
        <w:rPr>
          <w:rFonts w:ascii="Arial Narrow" w:hAnsi="Arial Narrow"/>
          <w:b/>
          <w:bCs/>
          <w:iCs/>
          <w:sz w:val="24"/>
          <w:szCs w:val="24"/>
          <w:lang w:eastAsia="ru-RU"/>
        </w:rPr>
        <w:lastRenderedPageBreak/>
        <w:t>Математика.</w:t>
      </w:r>
    </w:p>
    <w:p w:rsidR="000F71B5" w:rsidRPr="00350C7C" w:rsidRDefault="000F71B5" w:rsidP="00992011">
      <w:pPr>
        <w:keepNext/>
        <w:ind w:left="360"/>
        <w:jc w:val="center"/>
        <w:outlineLvl w:val="1"/>
        <w:rPr>
          <w:rFonts w:ascii="Arial Narrow" w:hAnsi="Arial Narrow"/>
          <w:b/>
          <w:bCs/>
          <w:iCs/>
          <w:sz w:val="24"/>
          <w:szCs w:val="24"/>
          <w:lang w:eastAsia="ru-RU"/>
        </w:rPr>
      </w:pPr>
      <w:r w:rsidRPr="00350C7C">
        <w:rPr>
          <w:rFonts w:ascii="Arial Narrow" w:hAnsi="Arial Narrow"/>
          <w:b/>
          <w:bCs/>
          <w:iCs/>
          <w:sz w:val="24"/>
          <w:szCs w:val="24"/>
          <w:lang w:eastAsia="ru-RU"/>
        </w:rPr>
        <w:t>Пояснительная записка</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определенные обобщенные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Основными</w:t>
      </w:r>
      <w:r w:rsidRPr="00350C7C">
        <w:rPr>
          <w:rFonts w:ascii="Arial Narrow" w:hAnsi="Arial Narrow"/>
          <w:b/>
          <w:sz w:val="24"/>
          <w:szCs w:val="24"/>
          <w:lang w:eastAsia="ru-RU"/>
        </w:rPr>
        <w:t xml:space="preserve"> целями</w:t>
      </w:r>
      <w:r w:rsidRPr="00350C7C">
        <w:rPr>
          <w:rFonts w:ascii="Arial Narrow" w:hAnsi="Arial Narrow"/>
          <w:sz w:val="24"/>
          <w:szCs w:val="24"/>
          <w:lang w:eastAsia="ru-RU"/>
        </w:rPr>
        <w:t xml:space="preserve"> начального обучения математике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Математическое развитие младших школьников.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системы начальных математических знаний.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Воспитание интереса к математике, к умственной деятельности.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shd w:val="clear" w:color="auto" w:fill="C0C0C0"/>
          <w:lang w:eastAsia="ru-RU"/>
        </w:rPr>
        <w:t>Общая характеристика курса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определяет ряд </w:t>
      </w:r>
      <w:r w:rsidRPr="00350C7C">
        <w:rPr>
          <w:rFonts w:ascii="Arial Narrow" w:hAnsi="Arial Narrow"/>
          <w:b/>
          <w:sz w:val="24"/>
          <w:szCs w:val="24"/>
          <w:lang w:eastAsia="ru-RU"/>
        </w:rPr>
        <w:t>задач,</w:t>
      </w:r>
      <w:r w:rsidRPr="00350C7C">
        <w:rPr>
          <w:rFonts w:ascii="Arial Narrow" w:hAnsi="Arial Narrow"/>
          <w:sz w:val="24"/>
          <w:szCs w:val="24"/>
          <w:lang w:eastAsia="ru-RU"/>
        </w:rPr>
        <w:t xml:space="preserve"> решение которых направлено на достижение основных целей начального математического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(умений устанавливать, описывать, моделировать и объяснять количественные и пространственные отношения);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основ логического, знаково-символического и алгоритмического мышления;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пространственного воображения;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математической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формирование умения вести поиск информации и работать с ней;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формирование первоначальных представлений о компьютерной грамотности;</w:t>
      </w:r>
    </w:p>
    <w:p w:rsidR="000F71B5" w:rsidRPr="00350C7C" w:rsidRDefault="000F71B5" w:rsidP="00350C7C">
      <w:pPr>
        <w:tabs>
          <w:tab w:val="right" w:pos="9355"/>
        </w:tabs>
        <w:ind w:left="360"/>
        <w:jc w:val="both"/>
        <w:rPr>
          <w:rFonts w:ascii="Arial Narrow" w:hAnsi="Arial Narrow"/>
          <w:sz w:val="24"/>
          <w:szCs w:val="24"/>
          <w:lang w:eastAsia="ru-RU"/>
        </w:rPr>
      </w:pPr>
      <w:r w:rsidRPr="00350C7C">
        <w:rPr>
          <w:rFonts w:ascii="Arial Narrow" w:hAnsi="Arial Narrow"/>
          <w:sz w:val="24"/>
          <w:szCs w:val="24"/>
          <w:lang w:eastAsia="ru-RU"/>
        </w:rPr>
        <w:t>- развитие познавательных способностей;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воспитание стремления к расширению математических знаний;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-формирование критичности мышления;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умений аргументировано обосновывать и отстаивать высказанное суждение, оценивать и принимать суждения других.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Начальный курс математики является курсом интегрированным: в нем объединен арифметический, геометрический и алгебраический материал.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Содержание</w:t>
      </w:r>
      <w:r w:rsidRPr="00350C7C">
        <w:rPr>
          <w:rFonts w:ascii="Arial Narrow" w:hAnsi="Arial Narrow"/>
          <w:b/>
          <w:bCs/>
          <w:sz w:val="24"/>
          <w:szCs w:val="24"/>
          <w:lang w:eastAsia="ru-RU"/>
        </w:rPr>
        <w:t xml:space="preserve"> </w:t>
      </w:r>
      <w:r w:rsidRPr="00350C7C">
        <w:rPr>
          <w:rFonts w:ascii="Arial Narrow" w:hAnsi="Arial Narrow"/>
          <w:sz w:val="24"/>
          <w:szCs w:val="24"/>
          <w:lang w:eastAsia="ru-RU"/>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Основа арифметического содержания - представления о натуральном числе и нуле, арифметические действия (сложение, вычитание, умножение и деление). На уроках математики у младших школьников будут сформированы представления о числе как результате счета, о принципе образования, записи и сравнения целых неотрицательных чисел. Учащиеся будут учиться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известным компонентам; усвоят связи между сложением и вычитанием, умножением и делением; освоят различные приемы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предусматривает ознакомление с величинами (длина, площадь, масса, вместимость, время), их измерением, с единицами измерения однородных величин и соотношениями между ними.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Важной особенностью программы является включение в нее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w:t>
      </w:r>
      <w:r w:rsidRPr="00350C7C">
        <w:rPr>
          <w:rFonts w:ascii="Arial Narrow" w:hAnsi="Arial Narrow"/>
          <w:sz w:val="24"/>
          <w:szCs w:val="24"/>
          <w:lang w:eastAsia="ru-RU"/>
        </w:rPr>
        <w:lastRenderedPageBreak/>
        <w:t>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осознано выбирать правильное действие для ее решения. Решение некоторых задач основано на моделировании описанных в них взаимосвязей между данными и искомым.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(на первых порах - по действиям, а в дальнейшем — составлять выражение); производить необходимые вычисления; устно давать полный ответ на вопрос задачи и проверять правильность ее решения; самостоятельно составлять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ее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w:t>
      </w:r>
      <w:r w:rsidRPr="00350C7C">
        <w:rPr>
          <w:rFonts w:ascii="Arial Narrow" w:hAnsi="Arial Narrow"/>
          <w:b/>
          <w:sz w:val="24"/>
          <w:szCs w:val="24"/>
          <w:lang w:eastAsia="ru-RU"/>
        </w:rPr>
        <w:t>.</w:t>
      </w:r>
      <w:r w:rsidRPr="00350C7C">
        <w:rPr>
          <w:rFonts w:ascii="Arial Narrow" w:hAnsi="Arial Narrow"/>
          <w:sz w:val="24"/>
          <w:szCs w:val="24"/>
          <w:lang w:eastAsia="ru-RU"/>
        </w:rPr>
        <w:t xml:space="preserve"> Они овладеют навыками работы с измерительными и чертежными инструментами (линейка, чертежный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создает условия для творческого развития детей, формирования позитивной самооценки, навыков совместной деятельности </w:t>
      </w:r>
      <w:proofErr w:type="gramStart"/>
      <w:r w:rsidRPr="00350C7C">
        <w:rPr>
          <w:rFonts w:ascii="Arial Narrow" w:hAnsi="Arial Narrow"/>
          <w:sz w:val="24"/>
          <w:szCs w:val="24"/>
          <w:lang w:eastAsia="ru-RU"/>
        </w:rPr>
        <w:t>со</w:t>
      </w:r>
      <w:proofErr w:type="gramEnd"/>
      <w:r w:rsidRPr="00350C7C">
        <w:rPr>
          <w:rFonts w:ascii="Arial Narrow" w:hAnsi="Arial Narrow"/>
          <w:sz w:val="24"/>
          <w:szCs w:val="24"/>
          <w:lang w:eastAsia="ru-RU"/>
        </w:rPr>
        <w:t xml:space="preserve">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измененные условия.</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школьника, стремление к постоянному расширению знаний, совершенствованию освоенных способов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w:t>
      </w:r>
      <w:r w:rsidRPr="00350C7C">
        <w:rPr>
          <w:rFonts w:ascii="Arial Narrow" w:hAnsi="Arial Narrow"/>
          <w:sz w:val="24"/>
          <w:szCs w:val="24"/>
          <w:lang w:eastAsia="ru-RU"/>
        </w:rPr>
        <w:br/>
        <w:t>и свои достижения в изучении этого предмета.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Овладение математическим языком, усвоенные алгоритмы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w:t>
      </w:r>
      <w:r w:rsidRPr="00350C7C">
        <w:rPr>
          <w:rFonts w:ascii="Arial Narrow" w:hAnsi="Arial Narrow"/>
          <w:sz w:val="24"/>
          <w:szCs w:val="24"/>
          <w:lang w:eastAsia="ru-RU"/>
        </w:rPr>
        <w:lastRenderedPageBreak/>
        <w:t>высказанного предположения. Освоение математического содержания создает условия для повышения логической культуры и совершенствования коммуникативной деятельности учащихся.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Математические знания и представления о числах, величинах,</w:t>
      </w:r>
      <w:r w:rsidRPr="00350C7C">
        <w:rPr>
          <w:rFonts w:ascii="Arial Narrow" w:hAnsi="Arial Narrow"/>
          <w:sz w:val="24"/>
          <w:szCs w:val="24"/>
          <w:lang w:eastAsia="ru-RU"/>
        </w:rPr>
        <w:br/>
        <w:t>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создает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доведенных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дает возможность сопоставлять, сравнивать, противопоставлять их в учебном процессе, выявлять сходства и различия в рассматриваемых фактах.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shd w:val="clear" w:color="auto" w:fill="C0C0C0"/>
          <w:lang w:eastAsia="ru-RU"/>
        </w:rPr>
        <w:t>Место курса в учебном плане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 изучение математики в каждом классе начальной школы отводится по 4 часа в неделю. Курс рассчитан на 540 часов: в первом классе — 132 часа (33 учебные недели), во 2 — 4 классах — по 136 часов </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34 учебные недели в каждом классе).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обеспечивает достижение выпускниками начальной школы следующих личностных, </w:t>
      </w:r>
      <w:proofErr w:type="spellStart"/>
      <w:r w:rsidRPr="00350C7C">
        <w:rPr>
          <w:rFonts w:ascii="Arial Narrow" w:hAnsi="Arial Narrow"/>
          <w:sz w:val="24"/>
          <w:szCs w:val="24"/>
          <w:lang w:eastAsia="ru-RU"/>
        </w:rPr>
        <w:t>метапредметных</w:t>
      </w:r>
      <w:proofErr w:type="spellEnd"/>
      <w:r w:rsidRPr="00350C7C">
        <w:rPr>
          <w:rFonts w:ascii="Arial Narrow" w:hAnsi="Arial Narrow"/>
          <w:sz w:val="24"/>
          <w:szCs w:val="24"/>
          <w:lang w:eastAsia="ru-RU"/>
        </w:rPr>
        <w:t xml:space="preserve"> и предметных результатов/</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Личностные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Чувство гордости за свою Родину, российский народ и историю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Целостное восприятие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Рефлексивная самооценка, умение анализировать свои действия и управлять 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Навыки сотрудничества с взрослыми и сверстниками.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Установка на здоровый образ жизни, наличие мотивации к творческому труду, к работе на результат.</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proofErr w:type="spellStart"/>
      <w:r w:rsidRPr="00350C7C">
        <w:rPr>
          <w:rFonts w:ascii="Arial Narrow" w:hAnsi="Arial Narrow"/>
          <w:b/>
          <w:sz w:val="24"/>
          <w:szCs w:val="24"/>
          <w:lang w:eastAsia="ru-RU"/>
        </w:rPr>
        <w:t>Метапредметные</w:t>
      </w:r>
      <w:proofErr w:type="spellEnd"/>
      <w:r w:rsidRPr="00350C7C">
        <w:rPr>
          <w:rFonts w:ascii="Arial Narrow" w:hAnsi="Arial Narrow"/>
          <w:b/>
          <w:sz w:val="24"/>
          <w:szCs w:val="24"/>
          <w:lang w:eastAsia="ru-RU"/>
        </w:rPr>
        <w:t xml:space="preserve">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принимать и сохранять цели и задачи учебной деятельности, находить средства и способы её осуществления.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способами выполнения заданий творческого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350C7C">
        <w:rPr>
          <w:rFonts w:ascii="Arial Narrow" w:hAnsi="Arial Narrow"/>
          <w:sz w:val="24"/>
          <w:szCs w:val="24"/>
          <w:lang w:eastAsia="ru-RU"/>
        </w:rPr>
        <w:t>о-</w:t>
      </w:r>
      <w:proofErr w:type="gramEnd"/>
      <w:r w:rsidRPr="00350C7C">
        <w:rPr>
          <w:rFonts w:ascii="Arial Narrow" w:hAnsi="Arial Narrow"/>
          <w:sz w:val="24"/>
          <w:szCs w:val="24"/>
          <w:lang w:eastAsia="ru-RU"/>
        </w:rPr>
        <w:t xml:space="preserve"> и графическим сопровождением.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350C7C">
        <w:rPr>
          <w:rFonts w:ascii="Arial Narrow" w:hAnsi="Arial Narrow"/>
          <w:sz w:val="24"/>
          <w:szCs w:val="24"/>
          <w:lang w:eastAsia="ru-RU"/>
        </w:rPr>
        <w:br/>
        <w:t>аналогий и причинно-следственных связей, построения рассуждений, отнесение к известным понятиям.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Готовность конструктивно разрешать конфликты посредством учёта интересов сторон и сотрудничества.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Овладение базовыми предметными и </w:t>
      </w:r>
      <w:proofErr w:type="spellStart"/>
      <w:r w:rsidRPr="00350C7C">
        <w:rPr>
          <w:rFonts w:ascii="Arial Narrow" w:hAnsi="Arial Narrow"/>
          <w:sz w:val="24"/>
          <w:szCs w:val="24"/>
          <w:lang w:eastAsia="ru-RU"/>
        </w:rPr>
        <w:t>межпредметными</w:t>
      </w:r>
      <w:proofErr w:type="spellEnd"/>
      <w:r w:rsidRPr="00350C7C">
        <w:rPr>
          <w:rFonts w:ascii="Arial Narrow" w:hAnsi="Arial Narrow"/>
          <w:sz w:val="24"/>
          <w:szCs w:val="24"/>
          <w:lang w:eastAsia="ru-RU"/>
        </w:rPr>
        <w:t xml:space="preserve"> понятиями, отражающими существенные связи и отношения между объектами и процессами.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приобретенных математических знаний для описания и объяснения окружающих предметов, процессов, явлений, а также</w:t>
      </w:r>
      <w:r w:rsidRPr="00350C7C">
        <w:rPr>
          <w:rFonts w:ascii="Arial Narrow" w:hAnsi="Arial Narrow"/>
          <w:sz w:val="24"/>
          <w:szCs w:val="24"/>
          <w:lang w:eastAsia="ru-RU"/>
        </w:rPr>
        <w:br/>
        <w:t>оценки их количественных и пространственных отношений.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основами логического и алгоритмического мышления,</w:t>
      </w:r>
      <w:r w:rsidRPr="00350C7C">
        <w:rPr>
          <w:rFonts w:ascii="Arial Narrow" w:hAnsi="Arial Narrow"/>
          <w:sz w:val="24"/>
          <w:szCs w:val="24"/>
          <w:lang w:eastAsia="ru-RU"/>
        </w:rPr>
        <w:br/>
        <w:t>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Приобретение начального опыта применения математических знаний для решения учебно-познавательных и учебно-практических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w:t>
      </w:r>
      <w:r w:rsidR="00667572" w:rsidRPr="00350C7C">
        <w:rPr>
          <w:rFonts w:ascii="Arial Narrow" w:hAnsi="Arial Narrow"/>
          <w:sz w:val="24"/>
          <w:szCs w:val="24"/>
          <w:lang w:eastAsia="ru-RU"/>
        </w:rPr>
        <w:t>распечатывать ее на принтере).</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Счет предметов. Образование, название и запись чисел от 0 до 1 000 </w:t>
      </w:r>
      <w:proofErr w:type="spellStart"/>
      <w:r w:rsidRPr="00350C7C">
        <w:rPr>
          <w:rFonts w:ascii="Arial Narrow" w:hAnsi="Arial Narrow"/>
          <w:sz w:val="24"/>
          <w:szCs w:val="24"/>
          <w:lang w:eastAsia="ru-RU"/>
        </w:rPr>
        <w:t>000</w:t>
      </w:r>
      <w:proofErr w:type="spellEnd"/>
      <w:r w:rsidRPr="00350C7C">
        <w:rPr>
          <w:rFonts w:ascii="Arial Narrow" w:hAnsi="Arial Narrow"/>
          <w:sz w:val="24"/>
          <w:szCs w:val="24"/>
          <w:lang w:eastAsia="ru-RU"/>
        </w:rPr>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Измерение величин. </w:t>
      </w:r>
      <w:proofErr w:type="gramStart"/>
      <w:r w:rsidRPr="00350C7C">
        <w:rPr>
          <w:rFonts w:ascii="Arial Narrow" w:hAnsi="Arial Narrow"/>
          <w:sz w:val="24"/>
          <w:szCs w:val="24"/>
          <w:lang w:eastAsia="ru-RU"/>
        </w:rPr>
        <w:t>Единицы величин: массы (грамм, килограмм, центнер, тонна); вместимости (литр), времени (секунда, минута, час, сутки, неделя, месяц, год, век).</w:t>
      </w:r>
      <w:proofErr w:type="gramEnd"/>
      <w:r w:rsidRPr="00350C7C">
        <w:rPr>
          <w:rFonts w:ascii="Arial Narrow" w:hAnsi="Arial Narrow"/>
          <w:sz w:val="24"/>
          <w:szCs w:val="24"/>
          <w:lang w:eastAsia="ru-RU"/>
        </w:rPr>
        <w:t xml:space="preserve"> Соотношения между единицами измерения </w:t>
      </w:r>
      <w:r w:rsidRPr="00350C7C">
        <w:rPr>
          <w:rFonts w:ascii="Arial Narrow" w:hAnsi="Arial Narrow"/>
          <w:sz w:val="24"/>
          <w:szCs w:val="24"/>
          <w:lang w:eastAsia="ru-RU"/>
        </w:rPr>
        <w:lastRenderedPageBreak/>
        <w:t>однородных величин. Сравнение и упорядочение однородных величин. Доля величины (половина, треть, четверть, десятая, сотая, тысячная).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Арифметические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(между сложением и вычитанием, между умножением и делением). Нахождение неизвестного компонента арифметического действия. Деление с остатком. Свойства сложения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действий в числовых выражениях со скобками и без скобок. Нахождения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трехзначное число. Способы проверки правильности вычислений (алгоритм, обратные действия, взаимосвязь компонентов и результатов действий, прикидка результата, проверка вычислений на калькуляторе). Элементы алгебраической пропедевтики. Выражения с буквой. Использование буквенных выражений при формировании обобщений (1 ∙ а = </w:t>
      </w:r>
      <w:proofErr w:type="gramStart"/>
      <w:r w:rsidRPr="00350C7C">
        <w:rPr>
          <w:rFonts w:ascii="Arial Narrow" w:hAnsi="Arial Narrow"/>
          <w:sz w:val="24"/>
          <w:szCs w:val="24"/>
          <w:lang w:eastAsia="ru-RU"/>
        </w:rPr>
        <w:t>а</w:t>
      </w:r>
      <w:proofErr w:type="gramEnd"/>
      <w:r w:rsidRPr="00350C7C">
        <w:rPr>
          <w:rFonts w:ascii="Arial Narrow" w:hAnsi="Arial Narrow"/>
          <w:sz w:val="24"/>
          <w:szCs w:val="24"/>
          <w:lang w:eastAsia="ru-RU"/>
        </w:rPr>
        <w:t>, 0 ∙ с = 0 и др.). Уравнение. Решение уравнений на основе взаимосвязей между компонентами и результатами арифметических действий.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Работа</w:t>
      </w:r>
      <w:r w:rsidRPr="00350C7C">
        <w:rPr>
          <w:rFonts w:ascii="Arial Narrow" w:hAnsi="Arial Narrow"/>
          <w:sz w:val="24"/>
          <w:szCs w:val="24"/>
          <w:lang w:eastAsia="ru-RU"/>
        </w:rPr>
        <w:t xml:space="preserve"> </w:t>
      </w:r>
      <w:r w:rsidRPr="00350C7C">
        <w:rPr>
          <w:rFonts w:ascii="Arial Narrow" w:hAnsi="Arial Narrow"/>
          <w:b/>
          <w:sz w:val="24"/>
          <w:szCs w:val="24"/>
          <w:lang w:eastAsia="ru-RU"/>
        </w:rPr>
        <w:t>с текстовыми задачами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текстовых задач арифметическим способом.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350C7C">
        <w:rPr>
          <w:rFonts w:ascii="Arial Narrow" w:hAnsi="Arial Narrow"/>
          <w:sz w:val="24"/>
          <w:szCs w:val="24"/>
          <w:lang w:eastAsia="ru-RU"/>
        </w:rPr>
        <w:t>Текстовые задачи, содержащие зависимости, характеризующие процесс движения (скорость, время, пройденный путь), расчёта стоимости (цена, количество, общая стоимость товара), изготовления товара (расход на один предмет, количество предметов, общий расход) и др. Задачи на определение начала, конца и продолжительности события.</w:t>
      </w:r>
      <w:proofErr w:type="gramEnd"/>
      <w:r w:rsidRPr="00350C7C">
        <w:rPr>
          <w:rFonts w:ascii="Arial Narrow" w:hAnsi="Arial Narrow"/>
          <w:sz w:val="24"/>
          <w:szCs w:val="24"/>
          <w:lang w:eastAsia="ru-RU"/>
        </w:rPr>
        <w:t xml:space="preserve"> Задачи на нахождение доли целого и целого по его доле.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Планирование хода решения задачи.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Пространственные отношения. Геометрические фигуры</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Взаимное расположение предметов в пространстве и на плоскости (выше — ниже, слева — справа, за - перед, между, вверху — внизу, ближе — дальше и др.).</w:t>
      </w:r>
      <w:proofErr w:type="gramEnd"/>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т.д.).</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Свойства сторон прямоугольника.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Окружность (круг). Центр, радиус окружности (круга).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Использование чертёжных инструментов (линейка, угольник, циркуль) для выполнения построений.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Геометрические формы в окружающем мире. Распознавание и называние: куб, пирамида, шар.</w:t>
      </w:r>
    </w:p>
    <w:p w:rsidR="000F71B5" w:rsidRPr="00350C7C" w:rsidRDefault="000F71B5" w:rsidP="00350C7C">
      <w:pPr>
        <w:spacing w:after="0" w:line="240" w:lineRule="auto"/>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Геометрические величины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Работа с информацией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в форме таблицы, столбчатой диаграммы. Чтение и заполнение таблиц, чтение и построение столбчатых диаграмм.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Интерпретация данных таблицы и столбчатой диаграммы.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0F71B5" w:rsidRPr="00350C7C" w:rsidRDefault="000F71B5" w:rsidP="00350C7C">
      <w:pPr>
        <w:spacing w:after="0" w:line="240" w:lineRule="auto"/>
        <w:ind w:left="60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sectPr w:rsidR="000F71B5" w:rsidRPr="00350C7C" w:rsidSect="00992011">
          <w:type w:val="continuous"/>
          <w:pgSz w:w="11906" w:h="16838"/>
          <w:pgMar w:top="1134" w:right="851" w:bottom="1134" w:left="709" w:header="708" w:footer="708" w:gutter="0"/>
          <w:cols w:space="708"/>
          <w:docGrid w:linePitch="360"/>
        </w:sect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sectPr w:rsidR="000F71B5" w:rsidRPr="00350C7C" w:rsidSect="006F582C">
          <w:footerReference w:type="even" r:id="rId10"/>
          <w:footerReference w:type="default" r:id="rId11"/>
          <w:type w:val="continuous"/>
          <w:pgSz w:w="11906" w:h="16838"/>
          <w:pgMar w:top="1134" w:right="851" w:bottom="1134" w:left="539" w:header="708" w:footer="708" w:gutter="0"/>
          <w:cols w:space="708"/>
          <w:docGrid w:linePitch="360"/>
        </w:sect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Тематическое планирование</w:t>
      </w:r>
      <w:r w:rsidRPr="00350C7C">
        <w:rPr>
          <w:rFonts w:ascii="Arial Narrow" w:hAnsi="Arial Narrow"/>
          <w:sz w:val="24"/>
          <w:szCs w:val="24"/>
          <w:vertAlign w:val="superscript"/>
          <w:lang w:eastAsia="ru-RU"/>
        </w:rPr>
        <w:footnoteReference w:id="1"/>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1 класс</w:t>
      </w:r>
    </w:p>
    <w:p w:rsidR="000F71B5" w:rsidRPr="00350C7C" w:rsidRDefault="000F71B5" w:rsidP="00350C7C">
      <w:pPr>
        <w:ind w:left="360"/>
        <w:jc w:val="both"/>
        <w:rPr>
          <w:rFonts w:ascii="Arial Narrow" w:hAnsi="Arial Narrow"/>
          <w:b/>
          <w:sz w:val="24"/>
          <w:szCs w:val="24"/>
          <w:lang w:eastAsia="ru-RU"/>
        </w:rPr>
      </w:pPr>
      <w:proofErr w:type="gramStart"/>
      <w:r w:rsidRPr="00350C7C">
        <w:rPr>
          <w:rFonts w:ascii="Arial Narrow" w:hAnsi="Arial Narrow"/>
          <w:b/>
          <w:sz w:val="24"/>
          <w:szCs w:val="24"/>
          <w:lang w:eastAsia="ru-RU"/>
        </w:rPr>
        <w:t>ч</w:t>
      </w:r>
      <w:proofErr w:type="gramEnd"/>
      <w:r w:rsidRPr="00350C7C">
        <w:rPr>
          <w:rFonts w:ascii="Arial Narrow" w:hAnsi="Arial Narrow"/>
          <w:b/>
          <w:sz w:val="24"/>
          <w:szCs w:val="24"/>
          <w:lang w:eastAsia="ru-RU"/>
        </w:rPr>
        <w:t xml:space="preserve"> в неделю, всего 132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22"/>
        <w:gridCol w:w="5610"/>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Подготовка к изучению чисел. Пространственные и временные представления (8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Учебник математики</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Роль математики в жизни людей и общества.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Счет предметов (с использованием количественных и порядковых числительных). Сравнение групп предметов. Отношения «столько же», «больше», «меньше»; «больше (меньше) на …» </w:t>
            </w:r>
            <w:r w:rsidRPr="00350C7C">
              <w:rPr>
                <w:rFonts w:ascii="Arial Narrow" w:hAnsi="Arial Narrow"/>
                <w:b/>
                <w:sz w:val="24"/>
                <w:szCs w:val="24"/>
                <w:lang w:eastAsia="ru-RU"/>
              </w:rPr>
              <w:t>(5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Пространственные и временные представления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Местоположение предметов,  взаимное расположение предметов на плоскости и в пространстве: (выше — ниже, слева — справа, сверху — снизу,  между, за).</w:t>
            </w:r>
            <w:proofErr w:type="gramEnd"/>
            <w:r w:rsidRPr="00350C7C">
              <w:rPr>
                <w:rFonts w:ascii="Arial Narrow" w:hAnsi="Arial Narrow"/>
                <w:sz w:val="24"/>
                <w:szCs w:val="24"/>
                <w:lang w:eastAsia="ru-RU"/>
              </w:rPr>
              <w:t xml:space="preserve">  Направления движения: вверх, вниз, налево, направо.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Временные представления: раньше, позже, сначала, потом.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Проверочная работа (</w:t>
            </w:r>
            <w:r w:rsidRPr="00350C7C">
              <w:rPr>
                <w:rFonts w:ascii="Arial Narrow" w:hAnsi="Arial Narrow"/>
                <w:b/>
                <w:sz w:val="24"/>
                <w:szCs w:val="24"/>
                <w:lang w:eastAsia="ru-RU"/>
              </w:rPr>
              <w:t>1 ч</w:t>
            </w:r>
            <w:r w:rsidRPr="00350C7C">
              <w:rPr>
                <w:rFonts w:ascii="Arial Narrow" w:hAnsi="Arial Narrow"/>
                <w:sz w:val="24"/>
                <w:szCs w:val="24"/>
                <w:lang w:eastAsia="ru-RU"/>
              </w:rPr>
              <w:t>)</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числа в порядке их следования при счете.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Отсчитывать</w:t>
            </w:r>
            <w:r w:rsidRPr="00350C7C">
              <w:rPr>
                <w:rFonts w:ascii="Arial Narrow" w:hAnsi="Arial Narrow"/>
                <w:sz w:val="24"/>
                <w:szCs w:val="24"/>
                <w:lang w:eastAsia="ru-RU"/>
              </w:rPr>
              <w:t xml:space="preserve"> из множества предметов заданное количество (8 — 10 отдельных предметов).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объекты.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две группы предметов: объединяя предметы в пары и опираясь на сравнение чисел в порядке их следования при счете;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делать</w:t>
            </w:r>
            <w:r w:rsidRPr="00350C7C">
              <w:rPr>
                <w:rFonts w:ascii="Arial Narrow" w:hAnsi="Arial Narrow"/>
                <w:sz w:val="24"/>
                <w:szCs w:val="24"/>
                <w:lang w:eastAsia="ru-RU"/>
              </w:rPr>
              <w:t xml:space="preserve"> </w:t>
            </w:r>
            <w:r w:rsidRPr="00350C7C">
              <w:rPr>
                <w:rFonts w:ascii="Arial Narrow" w:hAnsi="Arial Narrow"/>
                <w:b/>
                <w:sz w:val="24"/>
                <w:szCs w:val="24"/>
                <w:lang w:eastAsia="ru-RU"/>
              </w:rPr>
              <w:t>вывод</w:t>
            </w:r>
            <w:r w:rsidRPr="00350C7C">
              <w:rPr>
                <w:rFonts w:ascii="Arial Narrow" w:hAnsi="Arial Narrow"/>
                <w:sz w:val="24"/>
                <w:szCs w:val="24"/>
                <w:lang w:eastAsia="ru-RU"/>
              </w:rPr>
              <w:t>, в каких группах предметов поровну (столько же), в какой группе предметов больше (меньше) и на сколько.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разнообразные расположения объектов на плоскости и в пространстве по их описанию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расположение объектов с использованием слов: вверху, внизу, слева, справа, </w:t>
            </w:r>
            <w:proofErr w:type="gramStart"/>
            <w:r w:rsidRPr="00350C7C">
              <w:rPr>
                <w:rFonts w:ascii="Arial Narrow" w:hAnsi="Arial Narrow"/>
                <w:sz w:val="24"/>
                <w:szCs w:val="24"/>
                <w:lang w:eastAsia="ru-RU"/>
              </w:rPr>
              <w:t>за</w:t>
            </w:r>
            <w:proofErr w:type="gramEnd"/>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события, располагая их в порядке следования (раньше, позже, еще позднее).</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 Число 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Цифры и числа 1—5 (7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Названия, обозначение, последовательность чисел. </w:t>
            </w:r>
            <w:r w:rsidRPr="00350C7C">
              <w:rPr>
                <w:rFonts w:ascii="Arial Narrow" w:hAnsi="Arial Narrow"/>
                <w:sz w:val="24"/>
                <w:szCs w:val="24"/>
                <w:lang w:eastAsia="ru-RU"/>
              </w:rPr>
              <w:br/>
              <w:t>Чтение, запись и сравнение чисел. Знаки «+»</w:t>
            </w:r>
            <w:proofErr w:type="gramStart"/>
            <w:r w:rsidRPr="00350C7C">
              <w:rPr>
                <w:rFonts w:ascii="Arial Narrow" w:hAnsi="Arial Narrow"/>
                <w:sz w:val="24"/>
                <w:szCs w:val="24"/>
                <w:lang w:eastAsia="ru-RU"/>
              </w:rPr>
              <w:t>, «</w:t>
            </w:r>
            <w:proofErr w:type="gramEnd"/>
            <w:r w:rsidRPr="00350C7C">
              <w:rPr>
                <w:rFonts w:ascii="Arial Narrow" w:hAnsi="Arial Narrow"/>
                <w:sz w:val="24"/>
                <w:szCs w:val="24"/>
                <w:lang w:eastAsia="ru-RU"/>
              </w:rPr>
              <w:t>–»,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Длина. Отношения «длиннее», «короче», «одинаковые по длине»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Точка. Кривая линия. Прямая линия. Отрезок. </w:t>
            </w:r>
            <w:r w:rsidRPr="00350C7C">
              <w:rPr>
                <w:rFonts w:ascii="Arial Narrow" w:hAnsi="Arial Narrow"/>
                <w:sz w:val="24"/>
                <w:szCs w:val="24"/>
                <w:lang w:eastAsia="ru-RU"/>
              </w:rPr>
              <w:lastRenderedPageBreak/>
              <w:t>Луч. Ломаная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линия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Знаки</w:t>
            </w:r>
            <w:proofErr w:type="gramStart"/>
            <w:r w:rsidRPr="00350C7C">
              <w:rPr>
                <w:rFonts w:ascii="Arial Narrow" w:hAnsi="Arial Narrow"/>
                <w:sz w:val="24"/>
                <w:szCs w:val="24"/>
                <w:lang w:eastAsia="ru-RU"/>
              </w:rPr>
              <w:t xml:space="preserve"> «&gt;», «&lt;», «=».</w:t>
            </w:r>
            <w:proofErr w:type="gramEnd"/>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Понятия «равенство», «неравенство»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 чисел от 2 до 5 из двух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Многоугольник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Цифры и числа 6—9. Число 0. Число 10 (21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 чисел от 2 до 10 из двух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Названия, обозначение, последовательность чисел. Чтение, запись и сравнение чисел.</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«Математика вокруг нас. Числа в загадках, пословицах и поговорках»</w:t>
            </w:r>
            <w:r w:rsidRPr="00350C7C">
              <w:rPr>
                <w:rFonts w:ascii="Arial Narrow" w:hAnsi="Arial Narrow"/>
                <w:sz w:val="24"/>
                <w:szCs w:val="24"/>
                <w:vertAlign w:val="superscript"/>
                <w:lang w:eastAsia="ru-RU"/>
              </w:rPr>
              <w:footnoteReference w:id="2"/>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Сантиметр.</w:t>
            </w:r>
            <w:r w:rsidRPr="00350C7C">
              <w:rPr>
                <w:rFonts w:ascii="Arial Narrow" w:hAnsi="Arial Narrow"/>
                <w:b/>
                <w:sz w:val="24"/>
                <w:szCs w:val="24"/>
                <w:lang w:eastAsia="ru-RU"/>
              </w:rPr>
              <w:t xml:space="preserve"> </w:t>
            </w:r>
            <w:r w:rsidRPr="00350C7C">
              <w:rPr>
                <w:rFonts w:ascii="Arial Narrow" w:hAnsi="Arial Narrow"/>
                <w:sz w:val="24"/>
                <w:szCs w:val="24"/>
                <w:lang w:eastAsia="ru-RU"/>
              </w:rPr>
              <w:t>Измерение отрезков в сантиметрах.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Вычерчивание отрезков заданной длины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Понятия «увеличить </w:t>
            </w:r>
            <w:proofErr w:type="gramStart"/>
            <w:r w:rsidRPr="00350C7C">
              <w:rPr>
                <w:rFonts w:ascii="Arial Narrow" w:hAnsi="Arial Narrow"/>
                <w:sz w:val="24"/>
                <w:szCs w:val="24"/>
                <w:lang w:eastAsia="ru-RU"/>
              </w:rPr>
              <w:t>на</w:t>
            </w:r>
            <w:proofErr w:type="gramEnd"/>
            <w:r w:rsidRPr="00350C7C">
              <w:rPr>
                <w:rFonts w:ascii="Arial Narrow" w:hAnsi="Arial Narrow"/>
                <w:sz w:val="24"/>
                <w:szCs w:val="24"/>
                <w:lang w:eastAsia="ru-RU"/>
              </w:rPr>
              <w:t xml:space="preserve">…, уменьшить на …»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Простейшая вычислительная машина,</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 xml:space="preserve">которая работает как оператор, выполняющий арифметические действия сложение и </w:t>
            </w:r>
            <w:r w:rsidRPr="00350C7C">
              <w:rPr>
                <w:rFonts w:ascii="Arial Narrow" w:hAnsi="Arial Narrow"/>
                <w:sz w:val="24"/>
                <w:szCs w:val="24"/>
                <w:lang w:eastAsia="ru-RU"/>
              </w:rPr>
              <w:lastRenderedPageBreak/>
              <w:t xml:space="preserve">вычитание </w:t>
            </w:r>
            <w:r w:rsidRPr="00350C7C">
              <w:rPr>
                <w:rFonts w:ascii="Arial Narrow" w:hAnsi="Arial Narrow"/>
                <w:b/>
                <w:sz w:val="24"/>
                <w:szCs w:val="24"/>
                <w:lang w:eastAsia="ru-RU"/>
              </w:rPr>
              <w:t>(1 ч).</w:t>
            </w:r>
            <w:proofErr w:type="gramEnd"/>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w:t>
            </w:r>
            <w:r w:rsidRPr="00350C7C">
              <w:rPr>
                <w:rFonts w:ascii="Arial Narrow" w:hAnsi="Arial Narrow"/>
                <w:b/>
                <w:sz w:val="24"/>
                <w:szCs w:val="24"/>
                <w:lang w:eastAsia="ru-RU"/>
              </w:rPr>
              <w:t xml:space="preserve"> (1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/«Что узнали. Чему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Воспроизводить</w:t>
            </w:r>
            <w:r w:rsidRPr="00350C7C">
              <w:rPr>
                <w:rFonts w:ascii="Arial Narrow" w:hAnsi="Arial Narrow"/>
                <w:sz w:val="24"/>
                <w:szCs w:val="24"/>
                <w:lang w:eastAsia="ru-RU"/>
              </w:rPr>
              <w:t xml:space="preserve">  последовательность чисел от 1 до 10 как в прямом, так и в обратном порядке, начиная с любого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место каждого числа в этой последовательности, в том числе, и место числа 0 среди изученных чисел.</w:t>
            </w:r>
            <w:r w:rsidRPr="00350C7C">
              <w:rPr>
                <w:rFonts w:ascii="Arial Narrow" w:hAnsi="Arial Narrow"/>
                <w:sz w:val="24"/>
                <w:szCs w:val="24"/>
                <w:lang w:eastAsia="ru-RU"/>
              </w:rPr>
              <w:br/>
            </w:r>
            <w:r w:rsidRPr="00350C7C">
              <w:rPr>
                <w:rFonts w:ascii="Arial Narrow" w:hAnsi="Arial Narrow"/>
                <w:b/>
                <w:sz w:val="24"/>
                <w:szCs w:val="24"/>
                <w:lang w:eastAsia="ru-RU"/>
              </w:rPr>
              <w:t>Считать</w:t>
            </w:r>
            <w:r w:rsidRPr="00350C7C">
              <w:rPr>
                <w:rFonts w:ascii="Arial Narrow" w:hAnsi="Arial Narrow"/>
                <w:sz w:val="24"/>
                <w:szCs w:val="24"/>
                <w:lang w:eastAsia="ru-RU"/>
              </w:rPr>
              <w:t xml:space="preserve"> различные объекты (предметы, группы предметов, звуки, слова и т.п.) и </w:t>
            </w: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w:t>
            </w:r>
            <w:r w:rsidRPr="00350C7C">
              <w:rPr>
                <w:rFonts w:ascii="Arial Narrow" w:hAnsi="Arial Narrow"/>
                <w:sz w:val="24"/>
                <w:szCs w:val="24"/>
                <w:lang w:eastAsia="ru-RU"/>
              </w:rPr>
              <w:lastRenderedPageBreak/>
              <w:t>порядковый номер того или иного объекта при заданном порядке счета.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Писать</w:t>
            </w:r>
            <w:r w:rsidRPr="00350C7C">
              <w:rPr>
                <w:rFonts w:ascii="Arial Narrow" w:hAnsi="Arial Narrow"/>
                <w:sz w:val="24"/>
                <w:szCs w:val="24"/>
                <w:lang w:eastAsia="ru-RU"/>
              </w:rPr>
              <w:t xml:space="preserve"> цифры. </w:t>
            </w:r>
            <w:r w:rsidRPr="00350C7C">
              <w:rPr>
                <w:rFonts w:ascii="Arial Narrow" w:hAnsi="Arial Narrow"/>
                <w:b/>
                <w:sz w:val="24"/>
                <w:szCs w:val="24"/>
                <w:lang w:eastAsia="ru-RU"/>
              </w:rPr>
              <w:t>Соотносить</w:t>
            </w:r>
            <w:r w:rsidRPr="00350C7C">
              <w:rPr>
                <w:rFonts w:ascii="Arial Narrow" w:hAnsi="Arial Narrow"/>
                <w:sz w:val="24"/>
                <w:szCs w:val="24"/>
                <w:lang w:eastAsia="ru-RU"/>
              </w:rPr>
              <w:t xml:space="preserve"> цифру и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Образовывать</w:t>
            </w:r>
            <w:r w:rsidRPr="00350C7C">
              <w:rPr>
                <w:rFonts w:ascii="Arial Narrow" w:hAnsi="Arial Narrow"/>
                <w:sz w:val="24"/>
                <w:szCs w:val="24"/>
                <w:lang w:eastAsia="ru-RU"/>
              </w:rPr>
              <w:t xml:space="preserve"> следующее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прибавлением 1 к предыдущему числу или вычитанием 1 из следующего за ним в ряду чисел.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любые два числа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результат сравнения, используя знаки сравнения</w:t>
            </w:r>
            <w:proofErr w:type="gramStart"/>
            <w:r w:rsidRPr="00350C7C">
              <w:rPr>
                <w:rFonts w:ascii="Arial Narrow" w:hAnsi="Arial Narrow"/>
                <w:sz w:val="24"/>
                <w:szCs w:val="24"/>
                <w:lang w:eastAsia="ru-RU"/>
              </w:rPr>
              <w:t xml:space="preserve"> «&gt;», «&lt;», «=». </w:t>
            </w:r>
            <w:proofErr w:type="gramEnd"/>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числовые равенства и неравенства.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 </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из двух чисел числа от 2 до 5 (4 — это 2 и 2; 4 — это 3 и 1).</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Распознавать</w:t>
            </w:r>
            <w:r w:rsidRPr="00350C7C">
              <w:rPr>
                <w:rFonts w:ascii="Arial Narrow" w:hAnsi="Arial Narrow"/>
                <w:sz w:val="24"/>
                <w:szCs w:val="24"/>
                <w:lang w:eastAsia="ru-RU"/>
              </w:rPr>
              <w:t xml:space="preserve"> числа в загадках, пословицах, поговорках. </w:t>
            </w: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классифицировать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информацию по разделам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(загадки, пословицы, поговорки).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группе. </w:t>
            </w:r>
            <w:r w:rsidRPr="00350C7C">
              <w:rPr>
                <w:rFonts w:ascii="Arial Narrow" w:hAnsi="Arial Narrow"/>
                <w:b/>
                <w:sz w:val="24"/>
                <w:szCs w:val="24"/>
                <w:lang w:eastAsia="ru-RU"/>
              </w:rPr>
              <w:t>Планировать</w:t>
            </w:r>
            <w:r w:rsidRPr="00350C7C">
              <w:rPr>
                <w:rFonts w:ascii="Arial Narrow" w:hAnsi="Arial Narrow"/>
                <w:sz w:val="24"/>
                <w:szCs w:val="24"/>
                <w:lang w:eastAsia="ru-RU"/>
              </w:rPr>
              <w:t xml:space="preserve"> работу. </w:t>
            </w:r>
            <w:r w:rsidRPr="00350C7C">
              <w:rPr>
                <w:rFonts w:ascii="Arial Narrow" w:hAnsi="Arial Narrow"/>
                <w:b/>
                <w:sz w:val="24"/>
                <w:szCs w:val="24"/>
                <w:lang w:eastAsia="ru-RU"/>
              </w:rPr>
              <w:t>Оценивать</w:t>
            </w:r>
            <w:r w:rsidRPr="00350C7C">
              <w:rPr>
                <w:rFonts w:ascii="Arial Narrow" w:hAnsi="Arial Narrow"/>
                <w:sz w:val="24"/>
                <w:szCs w:val="24"/>
                <w:lang w:eastAsia="ru-RU"/>
              </w:rPr>
              <w:br/>
              <w:t>результат работы.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объекты по длине (на глаз, наложением, с</w:t>
            </w:r>
            <w:r w:rsidRPr="00350C7C">
              <w:rPr>
                <w:rFonts w:ascii="Arial Narrow" w:hAnsi="Arial Narrow"/>
                <w:sz w:val="24"/>
                <w:szCs w:val="24"/>
                <w:lang w:eastAsia="ru-RU"/>
              </w:rPr>
              <w:br/>
              <w:t>использованием мерок)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прямую линию, кривую, отрезок, луч, ломаную.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многоугольники (треугольники, четырехугольники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Строить</w:t>
            </w:r>
            <w:r w:rsidRPr="00350C7C">
              <w:rPr>
                <w:rFonts w:ascii="Arial Narrow" w:hAnsi="Arial Narrow"/>
                <w:sz w:val="24"/>
                <w:szCs w:val="24"/>
                <w:lang w:eastAsia="ru-RU"/>
              </w:rPr>
              <w:t xml:space="preserve"> многоугольники из соответствующего количества палочек.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Соотносить</w:t>
            </w:r>
            <w:r w:rsidRPr="00350C7C">
              <w:rPr>
                <w:rFonts w:ascii="Arial Narrow" w:hAnsi="Arial Narrow"/>
                <w:sz w:val="24"/>
                <w:szCs w:val="24"/>
                <w:lang w:eastAsia="ru-RU"/>
              </w:rPr>
              <w:t xml:space="preserve"> реальные предметы и их элементы с изученными геометрическими линиями и фигурами.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Измерять</w:t>
            </w:r>
            <w:r w:rsidRPr="00350C7C">
              <w:rPr>
                <w:rFonts w:ascii="Arial Narrow" w:hAnsi="Arial Narrow"/>
                <w:sz w:val="24"/>
                <w:szCs w:val="24"/>
                <w:lang w:eastAsia="ru-RU"/>
              </w:rPr>
              <w:t xml:space="preserve"> отрезки и выражать их длину в сантиметрах.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отрезки заданной длины (в сантиметрах).</w:t>
            </w:r>
            <w:r w:rsidRPr="00350C7C">
              <w:rPr>
                <w:rFonts w:ascii="Arial Narrow" w:hAnsi="Arial Narrow"/>
                <w:sz w:val="24"/>
                <w:szCs w:val="24"/>
                <w:lang w:eastAsia="ru-RU"/>
              </w:rPr>
              <w:br/>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простейшей </w:t>
            </w:r>
            <w:r w:rsidRPr="00350C7C">
              <w:rPr>
                <w:rFonts w:ascii="Arial Narrow" w:hAnsi="Arial Narrow"/>
                <w:sz w:val="24"/>
                <w:szCs w:val="24"/>
                <w:lang w:eastAsia="ru-RU"/>
              </w:rPr>
              <w:lastRenderedPageBreak/>
              <w:t>вычислительной машине.</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 характера.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Сложение и вычитание вида:</w:t>
            </w:r>
            <w:r w:rsidRPr="00350C7C">
              <w:rPr>
                <w:rFonts w:ascii="Arial Narrow" w:hAnsi="Arial Narrow"/>
                <w:sz w:val="24"/>
                <w:szCs w:val="24"/>
                <w:lang w:eastAsia="ru-RU"/>
              </w:rPr>
              <w:t xml:space="preserve">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1,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2 (16 ч)</w:t>
            </w:r>
            <w:proofErr w:type="gramStart"/>
            <w:r w:rsidRPr="00350C7C">
              <w:rPr>
                <w:rFonts w:ascii="Arial Narrow" w:hAnsi="Arial Narrow"/>
                <w:sz w:val="24"/>
                <w:szCs w:val="24"/>
                <w:lang w:eastAsia="ru-RU"/>
              </w:rPr>
              <w:t xml:space="preserve"> .</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Конкретный смысл и названия действий сложение и вычитание.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Название чисел при сложении (слагаемые, сумма). Использование этих терминов при чтении записей.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Сложение и вычитание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+ 1,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1,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+ 2,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2. Присчитывание и отсчитывание по 1, по 2 </w:t>
            </w:r>
            <w:r w:rsidRPr="00350C7C">
              <w:rPr>
                <w:rFonts w:ascii="Arial Narrow" w:hAnsi="Arial Narrow"/>
                <w:b/>
                <w:sz w:val="24"/>
                <w:szCs w:val="24"/>
                <w:lang w:eastAsia="ru-RU"/>
              </w:rPr>
              <w:t>(7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Задача (условие, вопрос). Анализ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Запись решения и ответа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раскрывающие смысл арифметических действий сложение и вычитание.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Составление задач на сложение и вычитание по одному и тому же рисунку, по схематическому рисунку, </w:t>
            </w:r>
            <w:proofErr w:type="gramStart"/>
            <w:r w:rsidRPr="00350C7C">
              <w:rPr>
                <w:rFonts w:ascii="Arial Narrow" w:hAnsi="Arial Narrow"/>
                <w:sz w:val="24"/>
                <w:szCs w:val="24"/>
                <w:lang w:eastAsia="ru-RU"/>
              </w:rPr>
              <w:t>по</w:t>
            </w:r>
            <w:proofErr w:type="gramEnd"/>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решению </w:t>
            </w:r>
            <w:r w:rsidRPr="00350C7C">
              <w:rPr>
                <w:rFonts w:ascii="Arial Narrow" w:hAnsi="Arial Narrow"/>
                <w:b/>
                <w:sz w:val="24"/>
                <w:szCs w:val="24"/>
                <w:lang w:eastAsia="ru-RU"/>
              </w:rPr>
              <w:t>(3 ч)</w:t>
            </w:r>
            <w:r w:rsidRPr="00350C7C">
              <w:rPr>
                <w:rFonts w:ascii="Arial Narrow" w:hAnsi="Arial Narrow"/>
                <w:sz w:val="24"/>
                <w:szCs w:val="24"/>
                <w:lang w:eastAsia="ru-RU"/>
              </w:rPr>
              <w:br/>
              <w:t xml:space="preserve">Решение задач на увеличение (уменьшение) </w:t>
            </w:r>
            <w:r w:rsidRPr="00350C7C">
              <w:rPr>
                <w:rFonts w:ascii="Arial Narrow" w:hAnsi="Arial Narrow"/>
                <w:sz w:val="24"/>
                <w:szCs w:val="24"/>
                <w:lang w:eastAsia="ru-RU"/>
              </w:rPr>
              <w:lastRenderedPageBreak/>
              <w:t xml:space="preserve">числа на несколько единиц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Сложение и вычитание вида: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3  (12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Приемы вычислений. Знакомство с простейшей вычислительной машиной, которая работает как оператор, выполняющий действия сложение и вычитание. </w:t>
            </w:r>
            <w:r w:rsidRPr="00350C7C">
              <w:rPr>
                <w:rFonts w:ascii="Arial Narrow" w:hAnsi="Arial Narrow"/>
                <w:b/>
                <w:sz w:val="24"/>
                <w:szCs w:val="24"/>
                <w:lang w:eastAsia="ru-RU"/>
              </w:rPr>
              <w:t>(5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t>Текстовая задача: дополнение условия недостающими данными или вопросом, решение задач. Текстовые задачи с сюжетом, способствующим  формированию уважительного отношения к семейным ценностям.</w:t>
            </w:r>
            <w:r w:rsidRPr="00350C7C">
              <w:rPr>
                <w:rFonts w:ascii="Arial Narrow" w:hAnsi="Arial Narrow"/>
                <w:sz w:val="24"/>
                <w:szCs w:val="24"/>
                <w:vertAlign w:val="superscript"/>
                <w:lang w:eastAsia="ru-RU"/>
              </w:rPr>
              <w:footnoteReference w:customMarkFollows="1" w:id="3"/>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Задания творческого и поискового характера. («Странички для любознательных») Использование логических связок «если, то …»  </w:t>
            </w:r>
            <w:r w:rsidRPr="00350C7C">
              <w:rPr>
                <w:rFonts w:ascii="Arial Narrow" w:hAnsi="Arial Narrow"/>
                <w:b/>
                <w:sz w:val="24"/>
                <w:szCs w:val="24"/>
                <w:lang w:eastAsia="ru-RU"/>
              </w:rPr>
              <w:t>(4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научились»/ </w:t>
            </w:r>
            <w:r w:rsidRPr="00350C7C">
              <w:rPr>
                <w:rFonts w:ascii="Arial Narrow" w:hAnsi="Arial Narrow"/>
                <w:b/>
                <w:sz w:val="24"/>
                <w:szCs w:val="24"/>
                <w:lang w:eastAsia="ru-RU"/>
              </w:rPr>
              <w:t>(2 ч)</w:t>
            </w:r>
            <w:r w:rsidRPr="00350C7C">
              <w:rPr>
                <w:rFonts w:ascii="Arial Narrow" w:hAnsi="Arial Narrow"/>
                <w:b/>
                <w:sz w:val="24"/>
                <w:szCs w:val="24"/>
                <w:lang w:eastAsia="ru-RU"/>
              </w:rPr>
              <w:br/>
            </w:r>
            <w:r w:rsidRPr="00350C7C">
              <w:rPr>
                <w:rFonts w:ascii="Arial Narrow" w:hAnsi="Arial Narrow"/>
                <w:sz w:val="24"/>
                <w:szCs w:val="24"/>
                <w:lang w:eastAsia="ru-RU"/>
              </w:rPr>
              <w:t xml:space="preserve">Проверочная работа /«Проверим себя и оценим свои достижения» (тестовая форма)./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действия сложение и вычитание с помощью предметов (разрезного материала), рисунков;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по рисункам схемы арифметических действий сложение и вычитание,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по ним числовые равенства.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равенства, используя математическую терминологию (слагаемые, сумма)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сложение и вычитание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1,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2,</w:t>
            </w:r>
          </w:p>
          <w:p w:rsidR="000F71B5" w:rsidRPr="00350C7C" w:rsidRDefault="000F71B5" w:rsidP="00350C7C">
            <w:pPr>
              <w:ind w:left="3240"/>
              <w:jc w:val="both"/>
              <w:rPr>
                <w:rFonts w:ascii="Arial Narrow" w:hAnsi="Arial Narrow"/>
                <w:sz w:val="24"/>
                <w:szCs w:val="24"/>
                <w:lang w:eastAsia="ru-RU"/>
              </w:rPr>
            </w:pPr>
            <w:r w:rsidRPr="00350C7C">
              <w:rPr>
                <w:rFonts w:ascii="Arial Narrow" w:hAnsi="Arial Narrow"/>
                <w:sz w:val="24"/>
                <w:szCs w:val="24"/>
                <w:lang w:eastAsia="ru-RU"/>
              </w:rPr>
              <w:t>± 3 в пределах 10.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Присчитывать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отсчитывать</w:t>
            </w:r>
            <w:r w:rsidRPr="00350C7C">
              <w:rPr>
                <w:rFonts w:ascii="Arial Narrow" w:hAnsi="Arial Narrow"/>
                <w:sz w:val="24"/>
                <w:szCs w:val="24"/>
                <w:lang w:eastAsia="ru-RU"/>
              </w:rPr>
              <w:t xml:space="preserve"> по 2, по 3.</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на простейшей вычислительной машине,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используя ее рисунок.</w:t>
            </w:r>
            <w:r w:rsidRPr="00350C7C">
              <w:rPr>
                <w:rFonts w:ascii="Arial Narrow" w:hAnsi="Arial Narrow"/>
                <w:sz w:val="24"/>
                <w:szCs w:val="24"/>
                <w:lang w:eastAsia="ru-RU"/>
              </w:rPr>
              <w:br/>
            </w:r>
            <w:r w:rsidRPr="00350C7C">
              <w:rPr>
                <w:rFonts w:ascii="Arial Narrow" w:hAnsi="Arial Narrow"/>
                <w:b/>
                <w:sz w:val="24"/>
                <w:szCs w:val="24"/>
                <w:lang w:eastAsia="ru-RU"/>
              </w:rPr>
              <w:t xml:space="preserve">Работать </w:t>
            </w:r>
            <w:r w:rsidRPr="00350C7C">
              <w:rPr>
                <w:rFonts w:ascii="Arial Narrow" w:hAnsi="Arial Narrow"/>
                <w:sz w:val="24"/>
                <w:szCs w:val="24"/>
                <w:lang w:eastAsia="ru-RU"/>
              </w:rPr>
              <w:t>в паре при проведении математических игр («Домино с картинками», «Лесенка», «Круговые примеры»).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Выделять</w:t>
            </w:r>
            <w:r w:rsidRPr="00350C7C">
              <w:rPr>
                <w:rFonts w:ascii="Arial Narrow" w:hAnsi="Arial Narrow"/>
                <w:sz w:val="24"/>
                <w:szCs w:val="24"/>
                <w:lang w:eastAsia="ru-RU"/>
              </w:rPr>
              <w:t xml:space="preserve"> задачи из предложенных текстов.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раскрывающие смысл действий сложение и вычитание; задачи в одно действие на увеличение (уменьшение) числа на несколько единиц.</w:t>
            </w:r>
            <w:r w:rsidRPr="00350C7C">
              <w:rPr>
                <w:rFonts w:ascii="Arial Narrow" w:hAnsi="Arial Narrow"/>
                <w:sz w:val="24"/>
                <w:szCs w:val="24"/>
                <w:lang w:eastAsia="ru-RU"/>
              </w:rPr>
              <w:br/>
            </w: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обосновывать</w:t>
            </w:r>
            <w:r w:rsidRPr="00350C7C">
              <w:rPr>
                <w:rFonts w:ascii="Arial Narrow" w:hAnsi="Arial Narrow"/>
                <w:sz w:val="24"/>
                <w:szCs w:val="24"/>
                <w:lang w:eastAsia="ru-RU"/>
              </w:rPr>
              <w:t xml:space="preserve"> действие, выбранное для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Дополнять</w:t>
            </w:r>
            <w:r w:rsidRPr="00350C7C">
              <w:rPr>
                <w:rFonts w:ascii="Arial Narrow" w:hAnsi="Arial Narrow"/>
                <w:sz w:val="24"/>
                <w:szCs w:val="24"/>
                <w:lang w:eastAsia="ru-RU"/>
              </w:rPr>
              <w:t xml:space="preserve"> условие задачи недостающим данным </w:t>
            </w:r>
            <w:r w:rsidRPr="00350C7C">
              <w:rPr>
                <w:rFonts w:ascii="Arial Narrow" w:hAnsi="Arial Narrow"/>
                <w:sz w:val="24"/>
                <w:szCs w:val="24"/>
                <w:lang w:eastAsia="ru-RU"/>
              </w:rPr>
              <w:lastRenderedPageBreak/>
              <w:t>или вопросом.</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поискового характера, применяя знания в измененных условиях.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Контролировать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свою работу.</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Третья четверть (40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(продолжение)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roofErr w:type="gramStart"/>
            <w:r w:rsidRPr="00350C7C">
              <w:rPr>
                <w:rFonts w:ascii="Arial Narrow" w:hAnsi="Arial Narrow"/>
                <w:b/>
                <w:sz w:val="24"/>
                <w:szCs w:val="24"/>
                <w:lang w:eastAsia="ru-RU"/>
              </w:rPr>
              <w:t xml:space="preserve">Повторение пройденного (вычисления вида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1, 2, 3; решение текстовых задач</w:t>
            </w:r>
            <w:r w:rsidRPr="00350C7C">
              <w:rPr>
                <w:rFonts w:ascii="Arial Narrow" w:hAnsi="Arial Narrow"/>
                <w:sz w:val="24"/>
                <w:szCs w:val="24"/>
                <w:lang w:eastAsia="ru-RU"/>
              </w:rPr>
              <w:t xml:space="preserve"> (</w:t>
            </w:r>
            <w:r w:rsidRPr="00350C7C">
              <w:rPr>
                <w:rFonts w:ascii="Arial Narrow" w:hAnsi="Arial Narrow"/>
                <w:b/>
                <w:sz w:val="24"/>
                <w:szCs w:val="24"/>
                <w:lang w:eastAsia="ru-RU"/>
              </w:rPr>
              <w:t>3 ч)</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Сложение и вычитание вида: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4</w:t>
            </w:r>
            <w:r w:rsidRPr="00350C7C">
              <w:rPr>
                <w:rFonts w:ascii="Arial Narrow" w:hAnsi="Arial Narrow"/>
                <w:sz w:val="24"/>
                <w:szCs w:val="24"/>
                <w:lang w:eastAsia="ru-RU"/>
              </w:rPr>
              <w:t xml:space="preserve"> (</w:t>
            </w:r>
            <w:r w:rsidRPr="00350C7C">
              <w:rPr>
                <w:rFonts w:ascii="Arial Narrow" w:hAnsi="Arial Narrow"/>
                <w:b/>
                <w:sz w:val="24"/>
                <w:szCs w:val="24"/>
                <w:lang w:eastAsia="ru-RU"/>
              </w:rPr>
              <w:t>4</w:t>
            </w:r>
            <w:r w:rsidRPr="00350C7C">
              <w:rPr>
                <w:rFonts w:ascii="Arial Narrow" w:hAnsi="Arial Narrow"/>
                <w:sz w:val="24"/>
                <w:szCs w:val="24"/>
                <w:lang w:eastAsia="ru-RU"/>
              </w:rPr>
              <w:t xml:space="preserve"> </w:t>
            </w:r>
            <w:r w:rsidRPr="00350C7C">
              <w:rPr>
                <w:rFonts w:ascii="Arial Narrow" w:hAnsi="Arial Narrow"/>
                <w:b/>
                <w:sz w:val="24"/>
                <w:szCs w:val="24"/>
                <w:lang w:eastAsia="ru-RU"/>
              </w:rPr>
              <w:t>ч)</w:t>
            </w:r>
            <w:r w:rsidRPr="00350C7C">
              <w:rPr>
                <w:rFonts w:ascii="Arial Narrow" w:hAnsi="Arial Narrow"/>
                <w:b/>
                <w:sz w:val="24"/>
                <w:szCs w:val="24"/>
                <w:lang w:eastAsia="ru-RU"/>
              </w:rPr>
              <w:br/>
            </w:r>
            <w:r w:rsidRPr="00350C7C">
              <w:rPr>
                <w:rFonts w:ascii="Arial Narrow" w:hAnsi="Arial Narrow"/>
                <w:sz w:val="24"/>
                <w:szCs w:val="24"/>
                <w:lang w:eastAsia="ru-RU"/>
              </w:rPr>
              <w:t xml:space="preserve">Решение задач на разностное сравнение чисел </w:t>
            </w:r>
            <w:r w:rsidRPr="00350C7C">
              <w:rPr>
                <w:rFonts w:ascii="Arial Narrow" w:hAnsi="Arial Narrow"/>
                <w:b/>
                <w:sz w:val="24"/>
                <w:szCs w:val="24"/>
                <w:lang w:eastAsia="ru-RU"/>
              </w:rPr>
              <w:t>(1 ч)</w:t>
            </w:r>
            <w:r w:rsidRPr="00350C7C">
              <w:rPr>
                <w:rFonts w:ascii="Arial Narrow" w:hAnsi="Arial Narrow"/>
                <w:b/>
                <w:sz w:val="24"/>
                <w:szCs w:val="24"/>
                <w:lang w:eastAsia="ru-RU"/>
              </w:rPr>
              <w:br/>
              <w:t>Переместительное свойство сложения (7 ч)</w:t>
            </w:r>
            <w:r w:rsidRPr="00350C7C">
              <w:rPr>
                <w:rFonts w:ascii="Arial Narrow" w:hAnsi="Arial Narrow"/>
                <w:b/>
                <w:sz w:val="24"/>
                <w:szCs w:val="24"/>
                <w:lang w:eastAsia="ru-RU"/>
              </w:rPr>
              <w:br/>
            </w:r>
            <w:r w:rsidRPr="00350C7C">
              <w:rPr>
                <w:rFonts w:ascii="Arial Narrow" w:hAnsi="Arial Narrow"/>
                <w:sz w:val="24"/>
                <w:szCs w:val="24"/>
                <w:lang w:eastAsia="ru-RU"/>
              </w:rPr>
              <w:t xml:space="preserve"> Применение переместительного свойства сложения для случаев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+ 6,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w:t>
            </w:r>
            <w:r w:rsidRPr="00350C7C">
              <w:rPr>
                <w:rFonts w:ascii="Arial Narrow" w:hAnsi="Arial Narrow"/>
                <w:sz w:val="24"/>
                <w:szCs w:val="24"/>
                <w:lang w:eastAsia="ru-RU"/>
              </w:rPr>
              <w:lastRenderedPageBreak/>
              <w:sym w:font="Symbol" w:char="F07F"/>
            </w:r>
            <w:r w:rsidRPr="00350C7C">
              <w:rPr>
                <w:rFonts w:ascii="Arial Narrow" w:hAnsi="Arial Narrow"/>
                <w:sz w:val="24"/>
                <w:szCs w:val="24"/>
                <w:lang w:eastAsia="ru-RU"/>
              </w:rPr>
              <w:t xml:space="preserve"> + 8,</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+ 9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Задания творческого и поискового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характера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Связь между суммой и слагаемыми (14 ч)</w:t>
            </w:r>
            <w:r w:rsidRPr="00350C7C">
              <w:rPr>
                <w:rFonts w:ascii="Arial Narrow" w:hAnsi="Arial Narrow"/>
                <w:b/>
                <w:sz w:val="24"/>
                <w:szCs w:val="24"/>
                <w:lang w:eastAsia="ru-RU"/>
              </w:rPr>
              <w:br/>
            </w:r>
            <w:r w:rsidRPr="00350C7C">
              <w:rPr>
                <w:rFonts w:ascii="Arial Narrow" w:hAnsi="Arial Narrow"/>
                <w:sz w:val="24"/>
                <w:szCs w:val="24"/>
                <w:lang w:eastAsia="ru-RU"/>
              </w:rPr>
              <w:t xml:space="preserve"> Название чисел при вычитании (уменьшаемое, вычитаемое, разность). Использование этих терминов при чтении записей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Вычитание вида в случаях: 6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8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9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10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Состав чисел 6, 7, 8, 9, 10 </w:t>
            </w:r>
            <w:r w:rsidRPr="00350C7C">
              <w:rPr>
                <w:rFonts w:ascii="Arial Narrow" w:hAnsi="Arial Narrow"/>
                <w:b/>
                <w:sz w:val="24"/>
                <w:szCs w:val="24"/>
                <w:lang w:eastAsia="ru-RU"/>
              </w:rPr>
              <w:t>(6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Таблица сложения и соответствующие случаи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вычитания — обобщение изученного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Подготовка к решению задач в 2 действия — решение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цепочки задач </w:t>
            </w:r>
            <w:r w:rsidRPr="00350C7C">
              <w:rPr>
                <w:rFonts w:ascii="Arial Narrow" w:hAnsi="Arial Narrow"/>
                <w:b/>
                <w:sz w:val="24"/>
                <w:szCs w:val="24"/>
                <w:lang w:eastAsia="ru-RU"/>
              </w:rPr>
              <w:t>(1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t>Единица массы килограмм. Определение массы предметов с помощью весов, взвешиванием</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Вместимость и ее измерение с помощью литра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научились»/</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+ 4,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4.</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переместительное свойство сложения для случаев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+ 6,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+ 8,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+ 9.</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Проверять</w:t>
            </w:r>
            <w:r w:rsidRPr="00350C7C">
              <w:rPr>
                <w:rFonts w:ascii="Arial Narrow" w:hAnsi="Arial Narrow"/>
                <w:sz w:val="24"/>
                <w:szCs w:val="24"/>
                <w:lang w:eastAsia="ru-RU"/>
              </w:rPr>
              <w:t xml:space="preserve"> правильность выполнения сложения, </w:t>
            </w:r>
            <w:r w:rsidRPr="00350C7C">
              <w:rPr>
                <w:rFonts w:ascii="Arial Narrow" w:hAnsi="Arial Narrow"/>
                <w:sz w:val="24"/>
                <w:szCs w:val="24"/>
                <w:lang w:eastAsia="ru-RU"/>
              </w:rPr>
              <w:lastRenderedPageBreak/>
              <w:t>используя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другой прием сложения, например, прием прибавления по частям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+ 2 + 3).</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сложения, </w:t>
            </w:r>
            <w:r w:rsidRPr="00350C7C">
              <w:rPr>
                <w:rFonts w:ascii="Arial Narrow" w:hAnsi="Arial Narrow"/>
                <w:b/>
                <w:sz w:val="24"/>
                <w:szCs w:val="24"/>
                <w:lang w:eastAsia="ru-RU"/>
              </w:rPr>
              <w:t>выбирать</w:t>
            </w:r>
            <w:r w:rsidRPr="00350C7C">
              <w:rPr>
                <w:rFonts w:ascii="Arial Narrow" w:hAnsi="Arial Narrow"/>
                <w:sz w:val="24"/>
                <w:szCs w:val="24"/>
                <w:lang w:eastAsia="ru-RU"/>
              </w:rPr>
              <w:t xml:space="preserve"> наиболее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удобный.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математическую терминологию при составлении и чтении математических равенств.</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вида 6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8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9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10 – </w:t>
            </w:r>
            <w:proofErr w:type="gramStart"/>
            <w:r w:rsidRPr="00350C7C">
              <w:rPr>
                <w:rFonts w:ascii="Arial Narrow" w:hAnsi="Arial Narrow"/>
                <w:sz w:val="24"/>
                <w:szCs w:val="24"/>
                <w:lang w:eastAsia="ru-RU"/>
              </w:rPr>
              <w:t>П</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применяя</w:t>
            </w:r>
            <w:r w:rsidRPr="00350C7C">
              <w:rPr>
                <w:rFonts w:ascii="Arial Narrow" w:hAnsi="Arial Narrow"/>
                <w:sz w:val="24"/>
                <w:szCs w:val="24"/>
                <w:lang w:eastAsia="ru-RU"/>
              </w:rPr>
              <w:t xml:space="preserve"> знания состава чисел 6, 7, 8, 9, 10 и знания о связи суммы и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Выполнять </w:t>
            </w:r>
            <w:r w:rsidRPr="00350C7C">
              <w:rPr>
                <w:rFonts w:ascii="Arial Narrow" w:hAnsi="Arial Narrow"/>
                <w:sz w:val="24"/>
                <w:szCs w:val="24"/>
                <w:lang w:eastAsia="ru-RU"/>
              </w:rPr>
              <w:t>сложение с использованием таблицы сложения чисел в пределах 10.</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Наблюдать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объяснять</w:t>
            </w:r>
            <w:r w:rsidRPr="00350C7C">
              <w:rPr>
                <w:rFonts w:ascii="Arial Narrow" w:hAnsi="Arial Narrow"/>
                <w:sz w:val="24"/>
                <w:szCs w:val="24"/>
                <w:lang w:eastAsia="ru-RU"/>
              </w:rPr>
              <w:t>, как связаны между собой две</w:t>
            </w:r>
            <w:r w:rsidRPr="00350C7C">
              <w:rPr>
                <w:rFonts w:ascii="Arial Narrow" w:hAnsi="Arial Narrow"/>
                <w:sz w:val="24"/>
                <w:szCs w:val="24"/>
                <w:lang w:eastAsia="ru-RU"/>
              </w:rPr>
              <w:br/>
              <w:t>простые задачи, представленные в одной цепочке.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Взвешивать</w:t>
            </w:r>
            <w:r w:rsidRPr="00350C7C">
              <w:rPr>
                <w:rFonts w:ascii="Arial Narrow" w:hAnsi="Arial Narrow"/>
                <w:sz w:val="24"/>
                <w:szCs w:val="24"/>
                <w:lang w:eastAsia="ru-RU"/>
              </w:rPr>
              <w:t xml:space="preserve"> предметы с точностью до килограмма.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предметы по массе. </w:t>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предметы, располагая их в порядке увеличения (уменьшения) массы.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сосуды по вместимости.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сосуды по вместимости, располагая их в заданной последовательности.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Контролировать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свою работу и ее результат.</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Числа от 1 до 20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Числа от 1 до 20. Названия и последовательность чисел.</w:t>
            </w:r>
            <w:r w:rsidRPr="00350C7C">
              <w:rPr>
                <w:rFonts w:ascii="Arial Narrow" w:hAnsi="Arial Narrow"/>
                <w:sz w:val="24"/>
                <w:szCs w:val="24"/>
                <w:lang w:eastAsia="ru-RU"/>
              </w:rPr>
              <w:br/>
              <w:t>Образование чисел второго десятка из одного десятка и нескольких единиц. Запись и чтение чисел второго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десятка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Дециметр. Соотношение между дециметром и сантиметром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Случаи сложения и вычитания, основанные на знаниях по нумерации: 10 + 7, 17 – 7, 17 – 10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Текстовые задачи в 2 действия. План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Запись решения </w:t>
            </w:r>
            <w:r w:rsidRPr="00350C7C">
              <w:rPr>
                <w:rFonts w:ascii="Arial Narrow" w:hAnsi="Arial Narrow"/>
                <w:b/>
                <w:sz w:val="24"/>
                <w:szCs w:val="24"/>
                <w:lang w:eastAsia="ru-RU"/>
              </w:rPr>
              <w:t xml:space="preserve">(2 ч) </w:t>
            </w:r>
            <w:r w:rsidRPr="00350C7C">
              <w:rPr>
                <w:rFonts w:ascii="Arial Narrow" w:hAnsi="Arial Narrow"/>
                <w:sz w:val="24"/>
                <w:szCs w:val="24"/>
                <w:lang w:eastAsia="ru-RU"/>
              </w:rPr>
              <w:t>Текстовые задачи с сюжетом, способствующим формированию желания заниматься  спортом и вести  здоровый образ жизни.</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Образовывать</w:t>
            </w:r>
            <w:r w:rsidRPr="00350C7C">
              <w:rPr>
                <w:rFonts w:ascii="Arial Narrow" w:hAnsi="Arial Narrow"/>
                <w:sz w:val="24"/>
                <w:szCs w:val="24"/>
                <w:lang w:eastAsia="ru-RU"/>
              </w:rPr>
              <w:t xml:space="preserve"> числа второго десятка из одного десятка и нескольких единиц.</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числа, опираясь на порядок следования чисел второго десятка  при счете.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числа второго десятка, объясняя, что обозначает каждая цифра в их записи.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крупные единицы длины мелкими: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 дм 4 см = 14 см) и обратно (20 см = 2 дм).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вида 15 + 1, 16 – 1, 10 + 5, 14 – 4,</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18 – 10, основываясь на знаниях по нумерации.</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 в 2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в 2 действия.</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характера.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20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(продолжение) (22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Табличное сложение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Общий прием сложения однозначных чисел с переходом через десяток. Рассмотрение каждого случая в порядке постепенного увеличения второго слагаемого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+ 2,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+ 3,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+ 4,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+ 6,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+ 8,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+ 9). Состав чисел второго десятка. Таблица сложения </w:t>
            </w:r>
            <w:r w:rsidRPr="00350C7C">
              <w:rPr>
                <w:rFonts w:ascii="Arial Narrow" w:hAnsi="Arial Narrow"/>
                <w:b/>
                <w:sz w:val="24"/>
                <w:szCs w:val="24"/>
                <w:lang w:eastAsia="ru-RU"/>
              </w:rPr>
              <w:t>(9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(логические задачи, продолжение узоров, </w:t>
            </w:r>
            <w:r w:rsidRPr="00350C7C">
              <w:rPr>
                <w:rFonts w:ascii="Arial Narrow" w:hAnsi="Arial Narrow"/>
                <w:sz w:val="24"/>
                <w:szCs w:val="24"/>
                <w:lang w:eastAsia="ru-RU"/>
              </w:rPr>
              <w:lastRenderedPageBreak/>
              <w:t>работа на вычислительной машине, выполняющей вычисления выражений с двумя</w:t>
            </w:r>
            <w:r w:rsidRPr="00350C7C">
              <w:rPr>
                <w:rFonts w:ascii="Arial Narrow" w:hAnsi="Arial Narrow"/>
                <w:b/>
                <w:sz w:val="24"/>
                <w:szCs w:val="24"/>
                <w:lang w:eastAsia="ru-RU"/>
              </w:rPr>
              <w:t xml:space="preserve"> </w:t>
            </w:r>
            <w:r w:rsidRPr="00350C7C">
              <w:rPr>
                <w:rFonts w:ascii="Arial Narrow" w:hAnsi="Arial Narrow"/>
                <w:sz w:val="24"/>
                <w:szCs w:val="24"/>
                <w:lang w:eastAsia="ru-RU"/>
              </w:rPr>
              <w:t>действиями)</w:t>
            </w:r>
            <w:r w:rsidRPr="00350C7C">
              <w:rPr>
                <w:rFonts w:ascii="Arial Narrow" w:hAnsi="Arial Narrow"/>
                <w:b/>
                <w:sz w:val="24"/>
                <w:szCs w:val="24"/>
                <w:lang w:eastAsia="ru-RU"/>
              </w:rPr>
              <w:t xml:space="preserve"> /</w:t>
            </w:r>
            <w:r w:rsidRPr="00350C7C">
              <w:rPr>
                <w:rFonts w:ascii="Arial Narrow" w:hAnsi="Arial Narrow"/>
                <w:sz w:val="24"/>
                <w:szCs w:val="24"/>
                <w:lang w:eastAsia="ru-RU"/>
              </w:rPr>
              <w:t xml:space="preserve">«Странички </w:t>
            </w:r>
            <w:proofErr w:type="gramStart"/>
            <w:r w:rsidRPr="00350C7C">
              <w:rPr>
                <w:rFonts w:ascii="Arial Narrow" w:hAnsi="Arial Narrow"/>
                <w:sz w:val="24"/>
                <w:szCs w:val="24"/>
                <w:lang w:eastAsia="ru-RU"/>
              </w:rPr>
              <w:t>для</w:t>
            </w:r>
            <w:proofErr w:type="gramEnd"/>
            <w:r w:rsidRPr="00350C7C">
              <w:rPr>
                <w:rFonts w:ascii="Arial Narrow" w:hAnsi="Arial Narrow"/>
                <w:sz w:val="24"/>
                <w:szCs w:val="24"/>
                <w:lang w:eastAsia="ru-RU"/>
              </w:rPr>
              <w:t xml:space="preserve">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br/>
              <w:t>Табличное вычитание (11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Общие приемы вычитания с переходом через десяток:</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прием вычитания по частям (15 – 7 = 15 – 5 – 2);</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 xml:space="preserve">прием, который основывается на знании состава числа и связи между суммой и слагаемыми </w:t>
            </w:r>
            <w:r w:rsidRPr="00350C7C">
              <w:rPr>
                <w:rFonts w:ascii="Arial Narrow" w:hAnsi="Arial Narrow"/>
                <w:b/>
                <w:sz w:val="24"/>
                <w:szCs w:val="24"/>
                <w:lang w:eastAsia="ru-RU"/>
              </w:rPr>
              <w:t>(8 ч)</w:t>
            </w:r>
            <w:r w:rsidRPr="00350C7C">
              <w:rPr>
                <w:rFonts w:ascii="Arial Narrow" w:hAnsi="Arial Narrow"/>
                <w:sz w:val="24"/>
                <w:szCs w:val="24"/>
                <w:lang w:eastAsia="ru-RU"/>
              </w:rPr>
              <w:br/>
              <w:t>Решение текстовых задач (включается в каждый урок).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Задания творческого и поискового характера </w:t>
            </w:r>
            <w:proofErr w:type="gramStart"/>
            <w:r w:rsidRPr="00350C7C">
              <w:rPr>
                <w:rFonts w:ascii="Arial Narrow" w:hAnsi="Arial Narrow"/>
                <w:sz w:val="24"/>
                <w:szCs w:val="24"/>
                <w:lang w:eastAsia="ru-RU"/>
              </w:rPr>
              <w:t>:л</w:t>
            </w:r>
            <w:proofErr w:type="gramEnd"/>
            <w:r w:rsidRPr="00350C7C">
              <w:rPr>
                <w:rFonts w:ascii="Arial Narrow" w:hAnsi="Arial Narrow"/>
                <w:sz w:val="24"/>
                <w:szCs w:val="24"/>
                <w:lang w:eastAsia="ru-RU"/>
              </w:rPr>
              <w:t xml:space="preserve">огические задачи; задания на выявление правила, по которому составлена последовательность чисел; задачи с недостающими данными. /«Странички для любознательных»/ </w:t>
            </w:r>
            <w:proofErr w:type="gramStart"/>
            <w:r w:rsidRPr="00350C7C">
              <w:rPr>
                <w:rFonts w:ascii="Arial Narrow" w:hAnsi="Arial Narrow"/>
                <w:sz w:val="24"/>
                <w:szCs w:val="24"/>
                <w:lang w:eastAsia="ru-RU"/>
              </w:rPr>
              <w:t xml:space="preserve">( </w:t>
            </w:r>
            <w:proofErr w:type="gramEnd"/>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«Математика вокруг нас. Форма, размер, цвет. Узоры и орнаменты».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w:t>
            </w:r>
            <w:r w:rsidRPr="00350C7C">
              <w:rPr>
                <w:rFonts w:ascii="Arial Narrow" w:hAnsi="Arial Narrow"/>
                <w:sz w:val="24"/>
                <w:szCs w:val="24"/>
                <w:lang w:eastAsia="ru-RU"/>
              </w:rPr>
              <w:lastRenderedPageBreak/>
              <w:t xml:space="preserve">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прием выполнения действия сложение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 переходом через десяток, используя предметы, разрезной материал, счетные палочки, графические схемы.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сложение чисел с переходом через </w:t>
            </w:r>
            <w:r w:rsidRPr="00350C7C">
              <w:rPr>
                <w:rFonts w:ascii="Arial Narrow" w:hAnsi="Arial Narrow"/>
                <w:sz w:val="24"/>
                <w:szCs w:val="24"/>
                <w:lang w:eastAsia="ru-RU"/>
              </w:rPr>
              <w:lastRenderedPageBreak/>
              <w:t>десяток в пределах 20.</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вычислительной машине, выполняющей два действия; продолжать узоры.</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приемы выполнения действия вычитание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 переходом через десяток, используя предметы, разрезной материал, счетные палочки, графические схемы.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вычитание чисел с переходом через десяток в пределах 20.</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правило, по которому составлена последовательность чисел и </w:t>
            </w:r>
            <w:proofErr w:type="gramStart"/>
            <w:r w:rsidRPr="00350C7C">
              <w:rPr>
                <w:rFonts w:ascii="Arial Narrow" w:hAnsi="Arial Narrow"/>
                <w:b/>
                <w:sz w:val="24"/>
                <w:szCs w:val="24"/>
                <w:lang w:eastAsia="ru-RU"/>
              </w:rPr>
              <w:t>применять</w:t>
            </w:r>
            <w:proofErr w:type="gramEnd"/>
            <w:r w:rsidRPr="00350C7C">
              <w:rPr>
                <w:rFonts w:ascii="Arial Narrow" w:hAnsi="Arial Narrow"/>
                <w:sz w:val="24"/>
                <w:szCs w:val="24"/>
                <w:lang w:eastAsia="ru-RU"/>
              </w:rPr>
              <w:t xml:space="preserve"> его для записи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чисел в этой последовательности.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информацию: рисунки, фотографии клумб, цветников, рабаток.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Наблюдать, 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правила чередования формы, размера, цвета в отобранных узорах и орнаментах, закономерность их чередования.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свои узоры.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Контролировать </w:t>
            </w:r>
            <w:r w:rsidRPr="00350C7C">
              <w:rPr>
                <w:rFonts w:ascii="Arial Narrow" w:hAnsi="Arial Narrow"/>
                <w:sz w:val="24"/>
                <w:szCs w:val="24"/>
                <w:lang w:eastAsia="ru-RU"/>
              </w:rPr>
              <w:t>выполнение правила, по которому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составлялся  узор.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группах.</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Контролировать </w:t>
            </w:r>
            <w:r w:rsidRPr="00350C7C">
              <w:rPr>
                <w:rFonts w:ascii="Arial Narrow" w:hAnsi="Arial Narrow"/>
                <w:sz w:val="24"/>
                <w:szCs w:val="24"/>
                <w:lang w:eastAsia="ru-RU"/>
              </w:rPr>
              <w:t xml:space="preserve">и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свою работу, ее </w:t>
            </w:r>
            <w:r w:rsidRPr="00350C7C">
              <w:rPr>
                <w:rFonts w:ascii="Arial Narrow" w:hAnsi="Arial Narrow"/>
                <w:sz w:val="24"/>
                <w:szCs w:val="24"/>
                <w:lang w:eastAsia="ru-RU"/>
              </w:rPr>
              <w:lastRenderedPageBreak/>
              <w:t>результат,</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делать выводы на будущее.</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«Что узнали, чему научились в 1 классе» (5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Проверка знаний (1 ч)</w:t>
            </w:r>
          </w:p>
        </w:tc>
      </w:tr>
    </w:tbl>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2 класс</w:t>
      </w:r>
    </w:p>
    <w:p w:rsidR="000F71B5" w:rsidRPr="00350C7C" w:rsidRDefault="000F71B5" w:rsidP="00350C7C">
      <w:pPr>
        <w:ind w:left="360"/>
        <w:jc w:val="both"/>
        <w:rPr>
          <w:rFonts w:ascii="Arial Narrow" w:hAnsi="Arial Narrow"/>
          <w:b/>
          <w:sz w:val="24"/>
          <w:szCs w:val="24"/>
          <w:lang w:eastAsia="ru-RU"/>
        </w:rPr>
      </w:pPr>
      <w:proofErr w:type="gramStart"/>
      <w:r w:rsidRPr="00350C7C">
        <w:rPr>
          <w:rFonts w:ascii="Arial Narrow" w:hAnsi="Arial Narrow"/>
          <w:b/>
          <w:sz w:val="24"/>
          <w:szCs w:val="24"/>
          <w:lang w:eastAsia="ru-RU"/>
        </w:rPr>
        <w:t>ч</w:t>
      </w:r>
      <w:proofErr w:type="gramEnd"/>
      <w:r w:rsidRPr="00350C7C">
        <w:rPr>
          <w:rFonts w:ascii="Arial Narrow" w:hAnsi="Arial Narrow"/>
          <w:b/>
          <w:sz w:val="24"/>
          <w:szCs w:val="24"/>
          <w:lang w:eastAsia="ru-RU"/>
        </w:rPr>
        <w:t xml:space="preserve"> в неделю, всего 136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3"/>
        <w:gridCol w:w="5399"/>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(16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числа от 1 до 20</w:t>
            </w:r>
            <w:r w:rsidRPr="00350C7C">
              <w:rPr>
                <w:rFonts w:ascii="Arial Narrow" w:hAnsi="Arial Narrow"/>
                <w:sz w:val="24"/>
                <w:szCs w:val="24"/>
                <w:lang w:eastAsia="ru-RU"/>
              </w:rPr>
              <w:t xml:space="preserve"> </w:t>
            </w:r>
            <w:proofErr w:type="gramStart"/>
            <w:r w:rsidRPr="00350C7C">
              <w:rPr>
                <w:rFonts w:ascii="Arial Narrow" w:hAnsi="Arial Narrow"/>
                <w:b/>
                <w:sz w:val="24"/>
                <w:szCs w:val="24"/>
                <w:lang w:eastAsia="ru-RU"/>
              </w:rPr>
              <w:t xml:space="preserve">( </w:t>
            </w:r>
            <w:proofErr w:type="gramEnd"/>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Числа от 1 до 100. Счет десятками. Образование, чтение и запись чисел от 20 до 100. Поместное значение цифр.</w:t>
            </w:r>
            <w:r w:rsidRPr="00350C7C">
              <w:rPr>
                <w:rFonts w:ascii="Arial Narrow" w:hAnsi="Arial Narrow"/>
                <w:sz w:val="24"/>
                <w:szCs w:val="24"/>
                <w:lang w:eastAsia="ru-RU"/>
              </w:rPr>
              <w:br/>
              <w:t>Однозначные и двузначные числа. Число 100.</w:t>
            </w:r>
            <w:r w:rsidRPr="00350C7C">
              <w:rPr>
                <w:rFonts w:ascii="Arial Narrow" w:hAnsi="Arial Narrow"/>
                <w:sz w:val="24"/>
                <w:szCs w:val="24"/>
                <w:lang w:eastAsia="ru-RU"/>
              </w:rPr>
              <w:br/>
              <w:t>Замена двузначного числа суммой разрядных</w:t>
            </w:r>
            <w:r w:rsidRPr="00350C7C">
              <w:rPr>
                <w:rFonts w:ascii="Arial Narrow" w:hAnsi="Arial Narrow"/>
                <w:sz w:val="24"/>
                <w:szCs w:val="24"/>
                <w:lang w:eastAsia="ru-RU"/>
              </w:rPr>
              <w:br/>
              <w:t>слагаемых. Сложение и вычитание вида: 30 + 5, 35 – 5,</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35 – 30 </w:t>
            </w:r>
            <w:r w:rsidRPr="00350C7C">
              <w:rPr>
                <w:rFonts w:ascii="Arial Narrow" w:hAnsi="Arial Narrow"/>
                <w:b/>
                <w:sz w:val="24"/>
                <w:szCs w:val="24"/>
                <w:lang w:eastAsia="ru-RU"/>
              </w:rPr>
              <w:t>(7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Миллиметр. Метр. Таблица единиц длины </w:t>
            </w:r>
            <w:r w:rsidRPr="00350C7C">
              <w:rPr>
                <w:rFonts w:ascii="Arial Narrow" w:hAnsi="Arial Narrow"/>
                <w:b/>
                <w:sz w:val="24"/>
                <w:szCs w:val="24"/>
                <w:lang w:eastAsia="ru-RU"/>
              </w:rPr>
              <w:t>(3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Рубль. Копейка. Соотношение между ними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Логические задачи, задачи-расчеты, работа на машине, которая меняет цвет вводимых в нее фигур, сохраняя их размер и форму /«Странички </w:t>
            </w:r>
            <w:proofErr w:type="gramStart"/>
            <w:r w:rsidRPr="00350C7C">
              <w:rPr>
                <w:rFonts w:ascii="Arial Narrow" w:hAnsi="Arial Narrow"/>
                <w:sz w:val="24"/>
                <w:szCs w:val="24"/>
                <w:lang w:eastAsia="ru-RU"/>
              </w:rPr>
              <w:t>для</w:t>
            </w:r>
            <w:proofErr w:type="gramEnd"/>
            <w:r w:rsidRPr="00350C7C">
              <w:rPr>
                <w:rFonts w:ascii="Arial Narrow" w:hAnsi="Arial Narrow"/>
                <w:sz w:val="24"/>
                <w:szCs w:val="24"/>
                <w:lang w:eastAsia="ru-RU"/>
              </w:rPr>
              <w:t xml:space="preserve">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Образовывать, называть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пределах 100.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числа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результат сравнения. </w:t>
            </w:r>
            <w:r w:rsidRPr="00350C7C">
              <w:rPr>
                <w:rFonts w:ascii="Arial Narrow" w:hAnsi="Arial Narrow"/>
                <w:sz w:val="24"/>
                <w:szCs w:val="24"/>
                <w:lang w:eastAsia="ru-RU"/>
              </w:rPr>
              <w:br/>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правило, по которому</w:t>
            </w:r>
            <w:r w:rsidRPr="00350C7C">
              <w:rPr>
                <w:rFonts w:ascii="Arial Narrow" w:hAnsi="Arial Narrow"/>
                <w:sz w:val="24"/>
                <w:szCs w:val="24"/>
                <w:lang w:eastAsia="ru-RU"/>
              </w:rPr>
              <w:br/>
              <w:t xml:space="preserve">составлена числовая последовательность, </w:t>
            </w:r>
            <w:r w:rsidRPr="00350C7C">
              <w:rPr>
                <w:rFonts w:ascii="Arial Narrow" w:hAnsi="Arial Narrow"/>
                <w:b/>
                <w:sz w:val="24"/>
                <w:szCs w:val="24"/>
                <w:lang w:eastAsia="ru-RU"/>
              </w:rPr>
              <w:t>продолжать</w:t>
            </w:r>
            <w:r w:rsidRPr="00350C7C">
              <w:rPr>
                <w:rFonts w:ascii="Arial Narrow" w:hAnsi="Arial Narrow"/>
                <w:sz w:val="24"/>
                <w:szCs w:val="24"/>
                <w:lang w:eastAsia="ru-RU"/>
              </w:rPr>
              <w:t xml:space="preserve"> ее или </w:t>
            </w:r>
            <w:r w:rsidRPr="00350C7C">
              <w:rPr>
                <w:rFonts w:ascii="Arial Narrow" w:hAnsi="Arial Narrow"/>
                <w:b/>
                <w:sz w:val="24"/>
                <w:szCs w:val="24"/>
                <w:lang w:eastAsia="ru-RU"/>
              </w:rPr>
              <w:t>восстанавливать</w:t>
            </w:r>
            <w:r w:rsidRPr="00350C7C">
              <w:rPr>
                <w:rFonts w:ascii="Arial Narrow" w:hAnsi="Arial Narrow"/>
                <w:sz w:val="24"/>
                <w:szCs w:val="24"/>
                <w:lang w:eastAsia="ru-RU"/>
              </w:rPr>
              <w:t xml:space="preserve"> пропущенные в ней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Классифицировать</w:t>
            </w:r>
            <w:r w:rsidRPr="00350C7C">
              <w:rPr>
                <w:rFonts w:ascii="Arial Narrow" w:hAnsi="Arial Narrow"/>
                <w:sz w:val="24"/>
                <w:szCs w:val="24"/>
                <w:lang w:eastAsia="ru-RU"/>
              </w:rPr>
              <w:t xml:space="preserve"> (объединять в группы) числа по заданному или самостоятельно установленному правилу.</w:t>
            </w:r>
            <w:r w:rsidRPr="00350C7C">
              <w:rPr>
                <w:rFonts w:ascii="Arial Narrow" w:hAnsi="Arial Narrow"/>
                <w:sz w:val="24"/>
                <w:szCs w:val="24"/>
                <w:lang w:eastAsia="ru-RU"/>
              </w:rPr>
              <w:br/>
            </w: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двузначное число суммой разрядных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сложение и вычитание вида: 30 + 5, 35 – 5,</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35 – 30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длины в другие: мелкие </w:t>
            </w:r>
            <w:proofErr w:type="gramStart"/>
            <w:r w:rsidRPr="00350C7C">
              <w:rPr>
                <w:rFonts w:ascii="Arial Narrow" w:hAnsi="Arial Narrow"/>
                <w:sz w:val="24"/>
                <w:szCs w:val="24"/>
                <w:lang w:eastAsia="ru-RU"/>
              </w:rPr>
              <w:t>в</w:t>
            </w:r>
            <w:proofErr w:type="gramEnd"/>
            <w:r w:rsidRPr="00350C7C">
              <w:rPr>
                <w:rFonts w:ascii="Arial Narrow" w:hAnsi="Arial Narrow"/>
                <w:sz w:val="24"/>
                <w:szCs w:val="24"/>
                <w:lang w:eastAsia="ru-RU"/>
              </w:rPr>
              <w:t xml:space="preserve"> более крупные и крупные в более мелкие, используя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соотношения между ними.</w:t>
            </w:r>
            <w:r w:rsidRPr="00350C7C">
              <w:rPr>
                <w:rFonts w:ascii="Arial Narrow" w:hAnsi="Arial Narrow"/>
                <w:sz w:val="24"/>
                <w:szCs w:val="24"/>
                <w:lang w:eastAsia="ru-RU"/>
              </w:rPr>
              <w:br/>
            </w:r>
            <w:r w:rsidRPr="00350C7C">
              <w:rPr>
                <w:rFonts w:ascii="Arial Narrow" w:hAnsi="Arial Narrow"/>
                <w:b/>
                <w:sz w:val="24"/>
                <w:szCs w:val="24"/>
                <w:lang w:eastAsia="ru-RU"/>
              </w:rPr>
              <w:lastRenderedPageBreak/>
              <w:t>Сравнивать</w:t>
            </w:r>
            <w:r w:rsidRPr="00350C7C">
              <w:rPr>
                <w:rFonts w:ascii="Arial Narrow" w:hAnsi="Arial Narrow"/>
                <w:sz w:val="24"/>
                <w:szCs w:val="24"/>
                <w:lang w:eastAsia="ru-RU"/>
              </w:rPr>
              <w:t xml:space="preserve"> стоимость предметов в пределах 100 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поискового характера, в том числе задачи-расчеты.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Соотносить </w:t>
            </w:r>
            <w:r w:rsidRPr="00350C7C">
              <w:rPr>
                <w:rFonts w:ascii="Arial Narrow" w:hAnsi="Arial Narrow"/>
                <w:sz w:val="24"/>
                <w:szCs w:val="24"/>
                <w:lang w:eastAsia="ru-RU"/>
              </w:rPr>
              <w:t xml:space="preserve">результат проведенного самоконтроля с поставленными целями при изучении темы,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их и </w:t>
            </w:r>
            <w:r w:rsidRPr="00350C7C">
              <w:rPr>
                <w:rFonts w:ascii="Arial Narrow" w:hAnsi="Arial Narrow"/>
                <w:b/>
                <w:sz w:val="24"/>
                <w:szCs w:val="24"/>
                <w:lang w:eastAsia="ru-RU"/>
              </w:rPr>
              <w:t>делать</w:t>
            </w:r>
            <w:r w:rsidRPr="00350C7C">
              <w:rPr>
                <w:rFonts w:ascii="Arial Narrow" w:hAnsi="Arial Narrow"/>
                <w:sz w:val="24"/>
                <w:szCs w:val="24"/>
                <w:lang w:eastAsia="ru-RU"/>
              </w:rPr>
              <w:t xml:space="preserve"> выводы.</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Сложение и вычитание (20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Числовые выражения, содержащие действия сложение и вычитание (10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Решение и составление задач, обратных </w:t>
            </w:r>
            <w:proofErr w:type="gramStart"/>
            <w:r w:rsidRPr="00350C7C">
              <w:rPr>
                <w:rFonts w:ascii="Arial Narrow" w:hAnsi="Arial Narrow"/>
                <w:sz w:val="24"/>
                <w:szCs w:val="24"/>
                <w:lang w:eastAsia="ru-RU"/>
              </w:rPr>
              <w:t>данной</w:t>
            </w:r>
            <w:proofErr w:type="gramEnd"/>
            <w:r w:rsidRPr="00350C7C">
              <w:rPr>
                <w:rFonts w:ascii="Arial Narrow" w:hAnsi="Arial Narrow"/>
                <w:sz w:val="24"/>
                <w:szCs w:val="24"/>
                <w:lang w:eastAsia="ru-RU"/>
              </w:rPr>
              <w:t>,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 нахождение неизвестного слагаемого, неизвестного уменьшаемого, неизвестного вычитаемого </w:t>
            </w:r>
            <w:r w:rsidRPr="00350C7C">
              <w:rPr>
                <w:rFonts w:ascii="Arial Narrow" w:hAnsi="Arial Narrow"/>
                <w:b/>
                <w:sz w:val="24"/>
                <w:szCs w:val="24"/>
                <w:lang w:eastAsia="ru-RU"/>
              </w:rPr>
              <w:t xml:space="preserve">(4 ч) </w:t>
            </w:r>
            <w:r w:rsidRPr="00350C7C">
              <w:rPr>
                <w:rFonts w:ascii="Arial Narrow" w:hAnsi="Arial Narrow"/>
                <w:b/>
                <w:sz w:val="24"/>
                <w:szCs w:val="24"/>
                <w:lang w:eastAsia="ru-RU"/>
              </w:rPr>
              <w:br/>
            </w:r>
            <w:r w:rsidRPr="00350C7C">
              <w:rPr>
                <w:rFonts w:ascii="Arial Narrow" w:hAnsi="Arial Narrow"/>
                <w:sz w:val="24"/>
                <w:szCs w:val="24"/>
                <w:lang w:eastAsia="ru-RU"/>
              </w:rPr>
              <w:t>Задачи с сюжетами, связанными с изделиями  народных промыслов: хохломской росписью, самоварами,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дымковской игрушкой, русским  костюмом</w:t>
            </w:r>
            <w:r w:rsidRPr="00350C7C">
              <w:rPr>
                <w:rFonts w:ascii="Arial Narrow" w:hAnsi="Arial Narrow"/>
                <w:sz w:val="24"/>
                <w:szCs w:val="24"/>
                <w:lang w:eastAsia="ru-RU"/>
              </w:rPr>
              <w:sym w:font="Symbol" w:char="F02A"/>
            </w:r>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Время. Единицы времени: час, минута. Соотношение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1 ч = 60 мин.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sz w:val="24"/>
                <w:szCs w:val="24"/>
                <w:lang w:eastAsia="ru-RU"/>
              </w:rPr>
              <w:t xml:space="preserve">Длина </w:t>
            </w:r>
            <w:proofErr w:type="gramStart"/>
            <w:r w:rsidRPr="00350C7C">
              <w:rPr>
                <w:rFonts w:ascii="Arial Narrow" w:hAnsi="Arial Narrow"/>
                <w:sz w:val="24"/>
                <w:szCs w:val="24"/>
                <w:lang w:eastAsia="ru-RU"/>
              </w:rPr>
              <w:t>ломаной</w:t>
            </w:r>
            <w:proofErr w:type="gramEnd"/>
            <w:r w:rsidRPr="00350C7C">
              <w:rPr>
                <w:rFonts w:ascii="Arial Narrow" w:hAnsi="Arial Narrow"/>
                <w:sz w:val="24"/>
                <w:szCs w:val="24"/>
                <w:lang w:eastAsia="ru-RU"/>
              </w:rPr>
              <w:t xml:space="preserve">. Периметр многоугольника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Числовое выражение. Порядок действий в числовых выражениях. Скобки. Сравнение </w:t>
            </w:r>
            <w:proofErr w:type="gramStart"/>
            <w:r w:rsidRPr="00350C7C">
              <w:rPr>
                <w:rFonts w:ascii="Arial Narrow" w:hAnsi="Arial Narrow"/>
                <w:sz w:val="24"/>
                <w:szCs w:val="24"/>
                <w:lang w:eastAsia="ru-RU"/>
              </w:rPr>
              <w:t>числовых</w:t>
            </w:r>
            <w:proofErr w:type="gramEnd"/>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выражений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Сочетательное свойство сложения (10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Применение переместительного и сочетательного свой</w:t>
            </w:r>
            <w:proofErr w:type="gramStart"/>
            <w:r w:rsidRPr="00350C7C">
              <w:rPr>
                <w:rFonts w:ascii="Arial Narrow" w:hAnsi="Arial Narrow"/>
                <w:sz w:val="24"/>
                <w:szCs w:val="24"/>
                <w:lang w:eastAsia="ru-RU"/>
              </w:rPr>
              <w:t>ств сл</w:t>
            </w:r>
            <w:proofErr w:type="gramEnd"/>
            <w:r w:rsidRPr="00350C7C">
              <w:rPr>
                <w:rFonts w:ascii="Arial Narrow" w:hAnsi="Arial Narrow"/>
                <w:sz w:val="24"/>
                <w:szCs w:val="24"/>
                <w:lang w:eastAsia="ru-RU"/>
              </w:rPr>
              <w:t xml:space="preserve">ожения для рационализации </w:t>
            </w:r>
            <w:r w:rsidRPr="00350C7C">
              <w:rPr>
                <w:rFonts w:ascii="Arial Narrow" w:hAnsi="Arial Narrow"/>
                <w:sz w:val="24"/>
                <w:szCs w:val="24"/>
                <w:lang w:eastAsia="ru-RU"/>
              </w:rPr>
              <w:lastRenderedPageBreak/>
              <w:t xml:space="preserve">вычислений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Логические задачи, знакомство с изображением прибавляющих и вычитающих вычислительных машин в виде графа, над ребром которого записывается число с соответствующим знаком /Странички для любознательных»/ </w:t>
            </w:r>
            <w:r w:rsidRPr="00350C7C">
              <w:rPr>
                <w:rFonts w:ascii="Arial Narrow" w:hAnsi="Arial Narrow"/>
                <w:b/>
                <w:sz w:val="24"/>
                <w:szCs w:val="24"/>
                <w:lang w:eastAsia="ru-RU"/>
              </w:rPr>
              <w:t>(3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«Математика вокруг нас. Узоры на посуде»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br/>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обратные заданной.</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на схематических чертежах</w:t>
            </w:r>
            <w:proofErr w:type="gramStart"/>
            <w:r w:rsidRPr="00350C7C">
              <w:rPr>
                <w:rFonts w:ascii="Arial Narrow" w:hAnsi="Arial Narrow"/>
                <w:sz w:val="24"/>
                <w:szCs w:val="24"/>
                <w:lang w:eastAsia="ru-RU"/>
              </w:rPr>
              <w:t>.</w:t>
            </w:r>
            <w:proofErr w:type="gramEnd"/>
            <w:r w:rsidRPr="00350C7C">
              <w:rPr>
                <w:rFonts w:ascii="Arial Narrow" w:hAnsi="Arial Narrow"/>
                <w:sz w:val="24"/>
                <w:szCs w:val="24"/>
                <w:lang w:eastAsia="ru-RU"/>
              </w:rPr>
              <w:br/>
              <w:t xml:space="preserve"> </w:t>
            </w:r>
            <w:proofErr w:type="gramStart"/>
            <w:r w:rsidRPr="00350C7C">
              <w:rPr>
                <w:rFonts w:ascii="Arial Narrow" w:hAnsi="Arial Narrow"/>
                <w:sz w:val="24"/>
                <w:szCs w:val="24"/>
                <w:lang w:eastAsia="ru-RU"/>
              </w:rPr>
              <w:t>з</w:t>
            </w:r>
            <w:proofErr w:type="gramEnd"/>
            <w:r w:rsidRPr="00350C7C">
              <w:rPr>
                <w:rFonts w:ascii="Arial Narrow" w:hAnsi="Arial Narrow"/>
                <w:sz w:val="24"/>
                <w:szCs w:val="24"/>
                <w:lang w:eastAsia="ru-RU"/>
              </w:rPr>
              <w:t>ависимости между величинами в задачах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 нахождение неизвестного слагаемого, неизвестного уменьшаемого, неизвестного вычитаемого.</w:t>
            </w:r>
            <w:r w:rsidRPr="00350C7C">
              <w:rPr>
                <w:rFonts w:ascii="Arial Narrow" w:hAnsi="Arial Narrow"/>
                <w:sz w:val="24"/>
                <w:szCs w:val="24"/>
                <w:lang w:eastAsia="ru-RU"/>
              </w:rPr>
              <w:br/>
            </w: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ход решения задачи.</w:t>
            </w:r>
            <w:r w:rsidRPr="00350C7C">
              <w:rPr>
                <w:rFonts w:ascii="Arial Narrow" w:hAnsi="Arial Narrow"/>
                <w:sz w:val="24"/>
                <w:szCs w:val="24"/>
                <w:lang w:eastAsia="ru-RU"/>
              </w:rPr>
              <w:br/>
            </w:r>
            <w:r w:rsidRPr="00350C7C">
              <w:rPr>
                <w:rFonts w:ascii="Arial Narrow" w:hAnsi="Arial Narrow"/>
                <w:b/>
                <w:sz w:val="24"/>
                <w:szCs w:val="24"/>
                <w:lang w:eastAsia="ru-RU"/>
              </w:rPr>
              <w:t>Обнаруживать и устранять</w:t>
            </w:r>
            <w:r w:rsidRPr="00350C7C">
              <w:rPr>
                <w:rFonts w:ascii="Arial Narrow" w:hAnsi="Arial Narrow"/>
                <w:sz w:val="24"/>
                <w:szCs w:val="24"/>
                <w:lang w:eastAsia="ru-RU"/>
              </w:rPr>
              <w:t xml:space="preserve"> ошибки в ходе решения задачи и в вычислениях при решении задачи.</w:t>
            </w:r>
            <w:r w:rsidRPr="00350C7C">
              <w:rPr>
                <w:rFonts w:ascii="Arial Narrow" w:hAnsi="Arial Narrow"/>
                <w:sz w:val="24"/>
                <w:szCs w:val="24"/>
                <w:lang w:eastAsia="ru-RU"/>
              </w:rPr>
              <w:br/>
            </w:r>
            <w:r w:rsidRPr="00350C7C">
              <w:rPr>
                <w:rFonts w:ascii="Arial Narrow" w:hAnsi="Arial Narrow"/>
                <w:b/>
                <w:sz w:val="24"/>
                <w:szCs w:val="24"/>
                <w:lang w:eastAsia="ru-RU"/>
              </w:rPr>
              <w:t>Отмечать</w:t>
            </w:r>
            <w:r w:rsidRPr="00350C7C">
              <w:rPr>
                <w:rFonts w:ascii="Arial Narrow" w:hAnsi="Arial Narrow"/>
                <w:sz w:val="24"/>
                <w:szCs w:val="24"/>
                <w:lang w:eastAsia="ru-RU"/>
              </w:rPr>
              <w:t xml:space="preserve"> изменения в решении задачи при изменении ее условия или вопроса.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Определять</w:t>
            </w:r>
            <w:r w:rsidRPr="00350C7C">
              <w:rPr>
                <w:rFonts w:ascii="Arial Narrow" w:hAnsi="Arial Narrow"/>
                <w:sz w:val="24"/>
                <w:szCs w:val="24"/>
                <w:lang w:eastAsia="ru-RU"/>
              </w:rPr>
              <w:t xml:space="preserve"> по часам время с точностью до минуты.</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длину ломаной и периметр многоугольника.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числовые выражения в два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значения выражений со скобками и без них, </w:t>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два выражения.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переместительное и сочетательное </w:t>
            </w:r>
            <w:r w:rsidRPr="00350C7C">
              <w:rPr>
                <w:rFonts w:ascii="Arial Narrow" w:hAnsi="Arial Narrow"/>
                <w:sz w:val="24"/>
                <w:szCs w:val="24"/>
                <w:lang w:eastAsia="ru-RU"/>
              </w:rPr>
              <w:lastRenderedPageBreak/>
              <w:t>свойства сложения при вычислениях.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вычислительной машине.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материал по заданной теме.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закономерности в отобранных узорах.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узоры и орнаменты.</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r w:rsidRPr="00350C7C">
              <w:rPr>
                <w:rFonts w:ascii="Arial Narrow" w:hAnsi="Arial Narrow"/>
                <w:sz w:val="24"/>
                <w:szCs w:val="24"/>
                <w:lang w:eastAsia="ru-RU"/>
              </w:rPr>
              <w:br/>
            </w:r>
            <w:r w:rsidRPr="00350C7C">
              <w:rPr>
                <w:rFonts w:ascii="Arial Narrow" w:hAnsi="Arial Narrow"/>
                <w:b/>
                <w:sz w:val="24"/>
                <w:szCs w:val="24"/>
                <w:lang w:eastAsia="ru-RU"/>
              </w:rPr>
              <w:t>Распределять</w:t>
            </w:r>
            <w:r w:rsidRPr="00350C7C">
              <w:rPr>
                <w:rFonts w:ascii="Arial Narrow" w:hAnsi="Arial Narrow"/>
                <w:sz w:val="24"/>
                <w:szCs w:val="24"/>
                <w:lang w:eastAsia="ru-RU"/>
              </w:rPr>
              <w:t xml:space="preserve"> работу в группе,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выполненную работу.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парах, в группах.</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Устные приемы сложения и вычитания чисел в</w:t>
            </w:r>
            <w:r w:rsidRPr="00350C7C">
              <w:rPr>
                <w:rFonts w:ascii="Arial Narrow" w:hAnsi="Arial Narrow"/>
                <w:b/>
                <w:sz w:val="24"/>
                <w:szCs w:val="24"/>
                <w:lang w:eastAsia="ru-RU"/>
              </w:rPr>
              <w:br/>
              <w:t>пределах 100 (20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Устные приемы сложения и вычитания вида: 36 + 2,</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36 + 20, 60 + 18, 36 – 2, 36 – 20, 26 + 4, 30 – 7, 60 – 24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26 + 7, 35 – 8 </w:t>
            </w:r>
            <w:r w:rsidRPr="00350C7C">
              <w:rPr>
                <w:rFonts w:ascii="Arial Narrow" w:hAnsi="Arial Narrow"/>
                <w:b/>
                <w:sz w:val="24"/>
                <w:szCs w:val="24"/>
                <w:lang w:eastAsia="ru-RU"/>
              </w:rPr>
              <w:t>(9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задач. Запись решения задачи выражением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с сюжетами, способствующими формированию бережного отношения к окружающему миру (об изготовлении кормушек для птиц, уходе за домашними животными, украшении улиц, городов и др.)</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Задания творческого и поискового характера, игры «Угадай число»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Буквенные выражения </w:t>
            </w:r>
            <w:r w:rsidRPr="00350C7C">
              <w:rPr>
                <w:rFonts w:ascii="Arial Narrow" w:hAnsi="Arial Narrow"/>
                <w:b/>
                <w:sz w:val="24"/>
                <w:szCs w:val="24"/>
                <w:lang w:eastAsia="ru-RU"/>
              </w:rPr>
              <w:t>(2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Уравнение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Проверка сложения вычитанием (8 ч</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Проверка сложения вычитанием. Проверка вычитания сложением и вычитанием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Моделировать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ход выполнения устных действий сложение и вычитание в пределах 100.</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числа и др.)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 выбирать наиболее </w:t>
            </w:r>
            <w:proofErr w:type="gramStart"/>
            <w:r w:rsidRPr="00350C7C">
              <w:rPr>
                <w:rFonts w:ascii="Arial Narrow" w:hAnsi="Arial Narrow"/>
                <w:sz w:val="24"/>
                <w:szCs w:val="24"/>
                <w:lang w:eastAsia="ru-RU"/>
              </w:rPr>
              <w:t>удобный</w:t>
            </w:r>
            <w:proofErr w:type="gramEnd"/>
            <w:r w:rsidRPr="00350C7C">
              <w:rPr>
                <w:rFonts w:ascii="Arial Narrow" w:hAnsi="Arial Narrow"/>
                <w:sz w:val="24"/>
                <w:szCs w:val="24"/>
                <w:lang w:eastAsia="ru-RU"/>
              </w:rPr>
              <w:t>.</w:t>
            </w:r>
            <w:r w:rsidRPr="00350C7C">
              <w:rPr>
                <w:rFonts w:ascii="Arial Narrow" w:hAnsi="Arial Narrow"/>
                <w:sz w:val="24"/>
                <w:szCs w:val="24"/>
                <w:lang w:eastAsia="ru-RU"/>
              </w:rPr>
              <w:br/>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решения составных задач с помощью выражения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Выстраивать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обосновывать</w:t>
            </w:r>
            <w:r w:rsidRPr="00350C7C">
              <w:rPr>
                <w:rFonts w:ascii="Arial Narrow" w:hAnsi="Arial Narrow"/>
                <w:sz w:val="24"/>
                <w:szCs w:val="24"/>
                <w:lang w:eastAsia="ru-RU"/>
              </w:rPr>
              <w:t xml:space="preserve"> стратегию игры; </w:t>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значение буквенного выражения при заданных значениях буквы, </w:t>
            </w: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при вычислении значения </w:t>
            </w:r>
            <w:r w:rsidRPr="00350C7C">
              <w:rPr>
                <w:rFonts w:ascii="Arial Narrow" w:hAnsi="Arial Narrow"/>
                <w:sz w:val="24"/>
                <w:szCs w:val="24"/>
                <w:lang w:eastAsia="ru-RU"/>
              </w:rPr>
              <w:lastRenderedPageBreak/>
              <w:t xml:space="preserve">числового выражения, в том числе, правила о порядке действий в выражениях, свойства сложения, прикидку результата. </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уравнения вида: 12 + </w:t>
            </w:r>
            <w:proofErr w:type="spellStart"/>
            <w:r w:rsidRPr="00350C7C">
              <w:rPr>
                <w:rFonts w:ascii="Arial Narrow" w:hAnsi="Arial Narrow"/>
                <w:sz w:val="24"/>
                <w:szCs w:val="24"/>
                <w:lang w:eastAsia="ru-RU"/>
              </w:rPr>
              <w:t>х</w:t>
            </w:r>
            <w:proofErr w:type="spellEnd"/>
            <w:r w:rsidRPr="00350C7C">
              <w:rPr>
                <w:rFonts w:ascii="Arial Narrow" w:hAnsi="Arial Narrow"/>
                <w:sz w:val="24"/>
                <w:szCs w:val="24"/>
                <w:lang w:eastAsia="ru-RU"/>
              </w:rPr>
              <w:t xml:space="preserve"> = 12, 25 – </w:t>
            </w:r>
            <w:proofErr w:type="spellStart"/>
            <w:r w:rsidRPr="00350C7C">
              <w:rPr>
                <w:rFonts w:ascii="Arial Narrow" w:hAnsi="Arial Narrow"/>
                <w:sz w:val="24"/>
                <w:szCs w:val="24"/>
                <w:lang w:eastAsia="ru-RU"/>
              </w:rPr>
              <w:t>х</w:t>
            </w:r>
            <w:proofErr w:type="spellEnd"/>
            <w:r w:rsidRPr="00350C7C">
              <w:rPr>
                <w:rFonts w:ascii="Arial Narrow" w:hAnsi="Arial Narrow"/>
                <w:sz w:val="24"/>
                <w:szCs w:val="24"/>
                <w:lang w:eastAsia="ru-RU"/>
              </w:rPr>
              <w:t xml:space="preserve"> = 20, </w:t>
            </w:r>
            <w:proofErr w:type="spellStart"/>
            <w:r w:rsidRPr="00350C7C">
              <w:rPr>
                <w:rFonts w:ascii="Arial Narrow" w:hAnsi="Arial Narrow"/>
                <w:sz w:val="24"/>
                <w:szCs w:val="24"/>
                <w:lang w:eastAsia="ru-RU"/>
              </w:rPr>
              <w:t>х</w:t>
            </w:r>
            <w:proofErr w:type="spellEnd"/>
            <w:r w:rsidRPr="00350C7C">
              <w:rPr>
                <w:rFonts w:ascii="Arial Narrow" w:hAnsi="Arial Narrow"/>
                <w:sz w:val="24"/>
                <w:szCs w:val="24"/>
                <w:lang w:eastAsia="ru-RU"/>
              </w:rPr>
              <w:t xml:space="preserve"> – 2 = 8, подбирая значение неизвестного.</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проверку правильности 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 выполненных вычислений.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личностную заинтересованность в приобретении и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Третья четверть (40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(22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Письменные приемы сложения и вычитания двузначных чисел без перехода через десяток (8 ч)</w:t>
            </w:r>
            <w:r w:rsidRPr="00350C7C">
              <w:rPr>
                <w:rFonts w:ascii="Arial Narrow" w:hAnsi="Arial Narrow"/>
                <w:b/>
                <w:sz w:val="24"/>
                <w:szCs w:val="24"/>
                <w:lang w:eastAsia="ru-RU"/>
              </w:rPr>
              <w:br/>
            </w:r>
            <w:r w:rsidRPr="00350C7C">
              <w:rPr>
                <w:rFonts w:ascii="Arial Narrow" w:hAnsi="Arial Narrow"/>
                <w:sz w:val="24"/>
                <w:szCs w:val="24"/>
                <w:lang w:eastAsia="ru-RU"/>
              </w:rPr>
              <w:t xml:space="preserve">Сложение и вычитание вида:  45 + 23, 57 – 26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Угол. Виды углов (прямой, тупой, острый).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Прямоугольник. Свойства противоположных сторон прямоугольника. Квадрат </w:t>
            </w:r>
            <w:r w:rsidRPr="00350C7C">
              <w:rPr>
                <w:rFonts w:ascii="Arial Narrow" w:hAnsi="Arial Narrow"/>
                <w:b/>
                <w:sz w:val="24"/>
                <w:szCs w:val="24"/>
                <w:lang w:eastAsia="ru-RU"/>
              </w:rPr>
              <w:t>(4 ч)</w:t>
            </w:r>
            <w:r w:rsidRPr="00350C7C">
              <w:rPr>
                <w:rFonts w:ascii="Arial Narrow" w:hAnsi="Arial Narrow"/>
                <w:b/>
                <w:sz w:val="24"/>
                <w:szCs w:val="24"/>
                <w:lang w:eastAsia="ru-RU"/>
              </w:rPr>
              <w:br/>
            </w:r>
            <w:r w:rsidRPr="00350C7C">
              <w:rPr>
                <w:rFonts w:ascii="Arial Narrow" w:hAnsi="Arial Narrow"/>
                <w:sz w:val="24"/>
                <w:szCs w:val="24"/>
                <w:lang w:eastAsia="ru-RU"/>
              </w:rPr>
              <w:br/>
            </w:r>
            <w:r w:rsidRPr="00350C7C">
              <w:rPr>
                <w:rFonts w:ascii="Arial Narrow" w:hAnsi="Arial Narrow"/>
                <w:b/>
                <w:sz w:val="24"/>
                <w:szCs w:val="24"/>
                <w:lang w:eastAsia="ru-RU"/>
              </w:rPr>
              <w:br/>
              <w:t xml:space="preserve">Письменные приемы сложения и вычитания двузначных чисел с переходом через десяток </w:t>
            </w:r>
            <w:r w:rsidRPr="00350C7C">
              <w:rPr>
                <w:rFonts w:ascii="Arial Narrow" w:hAnsi="Arial Narrow"/>
                <w:b/>
                <w:sz w:val="24"/>
                <w:szCs w:val="24"/>
                <w:lang w:eastAsia="ru-RU"/>
              </w:rPr>
              <w:lastRenderedPageBreak/>
              <w:t>(14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Решение текстовых задач </w:t>
            </w:r>
            <w:r w:rsidRPr="00350C7C">
              <w:rPr>
                <w:rFonts w:ascii="Arial Narrow" w:hAnsi="Arial Narrow"/>
                <w:b/>
                <w:sz w:val="24"/>
                <w:szCs w:val="24"/>
                <w:lang w:eastAsia="ru-RU"/>
              </w:rPr>
              <w:t xml:space="preserve">(3 ч) </w:t>
            </w:r>
            <w:r w:rsidRPr="00350C7C">
              <w:rPr>
                <w:rFonts w:ascii="Arial Narrow" w:hAnsi="Arial Narrow"/>
                <w:sz w:val="24"/>
                <w:szCs w:val="24"/>
                <w:lang w:eastAsia="ru-RU"/>
              </w:rPr>
              <w:t>Задачи с сюжетами, способствующими формированию  доброго отношения к людям, желания проявлять заботу об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(изготовление подарков для членов семьи дошкольников,   одноклассников).</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Задания творческого и поискового характера: задания с логическими связками «если, … то», «все», выявление закономерностей, работа на вычислительной машине.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«Оригами». Изготовление различных изделий</w:t>
            </w:r>
            <w:r w:rsidRPr="00350C7C">
              <w:rPr>
                <w:rFonts w:ascii="Arial Narrow" w:hAnsi="Arial Narrow"/>
                <w:sz w:val="24"/>
                <w:szCs w:val="24"/>
                <w:lang w:eastAsia="ru-RU"/>
              </w:rPr>
              <w:br/>
              <w:t>из заготовок, имеющих форму квадрата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Применять</w:t>
            </w:r>
            <w:r w:rsidRPr="00350C7C">
              <w:rPr>
                <w:rFonts w:ascii="Arial Narrow" w:hAnsi="Arial Narrow"/>
                <w:sz w:val="24"/>
                <w:szCs w:val="24"/>
                <w:lang w:eastAsia="ru-RU"/>
              </w:rPr>
              <w:t xml:space="preserve"> письменные приемы сложения и вычитания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двузначных чисел с записью вычислений столбиком,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и проверку.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прямой, тупой и острый угол. </w:t>
            </w: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углы разных видов на клетчатой бумаге.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Выделять</w:t>
            </w:r>
            <w:r w:rsidRPr="00350C7C">
              <w:rPr>
                <w:rFonts w:ascii="Arial Narrow" w:hAnsi="Arial Narrow"/>
                <w:sz w:val="24"/>
                <w:szCs w:val="24"/>
                <w:lang w:eastAsia="ru-RU"/>
              </w:rPr>
              <w:t xml:space="preserve"> прямоугольник (квадрат) из множества четырехугольников.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прямоугольник (квадрат) на клетчатой </w:t>
            </w:r>
            <w:r w:rsidRPr="00350C7C">
              <w:rPr>
                <w:rFonts w:ascii="Arial Narrow" w:hAnsi="Arial Narrow"/>
                <w:sz w:val="24"/>
                <w:szCs w:val="24"/>
                <w:lang w:eastAsia="ru-RU"/>
              </w:rPr>
              <w:lastRenderedPageBreak/>
              <w:t>бумаге.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Решать</w:t>
            </w:r>
            <w:r w:rsidRPr="00350C7C">
              <w:rPr>
                <w:rFonts w:ascii="Arial Narrow" w:hAnsi="Arial Narrow"/>
                <w:sz w:val="24"/>
                <w:szCs w:val="24"/>
                <w:lang w:eastAsia="ru-RU"/>
              </w:rPr>
              <w:t xml:space="preserve"> текстовые задачи арифметическим способом.</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Выбирать</w:t>
            </w:r>
            <w:r w:rsidRPr="00350C7C">
              <w:rPr>
                <w:rFonts w:ascii="Arial Narrow" w:hAnsi="Arial Narrow"/>
                <w:sz w:val="24"/>
                <w:szCs w:val="24"/>
                <w:lang w:eastAsia="ru-RU"/>
              </w:rPr>
              <w:t xml:space="preserve"> заготовки в форме квадрата.</w:t>
            </w:r>
            <w:r w:rsidRPr="00350C7C">
              <w:rPr>
                <w:rFonts w:ascii="Arial Narrow" w:hAnsi="Arial Narrow"/>
                <w:sz w:val="24"/>
                <w:szCs w:val="24"/>
                <w:lang w:eastAsia="ru-RU"/>
              </w:rPr>
              <w:br/>
            </w: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знаки и символы, показывающие как работать с бумагой при изготовлении изделий по технике «Оригами».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информацию по теме «Оригами» из различных источников, включая Интернет.</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представленный в графическом виде план изготовления изделия и </w:t>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нему изделие.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группах, </w:t>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ход работы и ее результат.</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 xml:space="preserve"> Излагать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(18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Конкретный смысл действия умножение (9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Умножение. Конкретный смысл умножения. Связь умножения со сложением. Знак действия умножения. Название компонентов и результата умножения. Приемы умножения 1 и 0. Переместительное свойство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lastRenderedPageBreak/>
              <w:t xml:space="preserve">умножения </w:t>
            </w:r>
            <w:r w:rsidRPr="00350C7C">
              <w:rPr>
                <w:rFonts w:ascii="Arial Narrow" w:hAnsi="Arial Narrow"/>
                <w:b/>
                <w:sz w:val="24"/>
                <w:szCs w:val="24"/>
                <w:lang w:eastAsia="ru-RU"/>
              </w:rPr>
              <w:t>(6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Текстовые задачи, раскрывающие смысл действия умножение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Периметр прямоугольника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Конкретный смысл действия  деление (9 ч)</w:t>
            </w:r>
            <w:r w:rsidRPr="00350C7C">
              <w:rPr>
                <w:rFonts w:ascii="Arial Narrow" w:hAnsi="Arial Narrow"/>
                <w:b/>
                <w:sz w:val="24"/>
                <w:szCs w:val="24"/>
                <w:lang w:eastAsia="ru-RU"/>
              </w:rPr>
              <w:br/>
            </w:r>
            <w:r w:rsidRPr="00350C7C">
              <w:rPr>
                <w:rFonts w:ascii="Arial Narrow" w:hAnsi="Arial Narrow"/>
                <w:sz w:val="24"/>
                <w:szCs w:val="24"/>
                <w:lang w:eastAsia="ru-RU"/>
              </w:rPr>
              <w:t xml:space="preserve"> Название компонентов и результата деления. Задачи, раскрывающие смысл действия деление </w:t>
            </w:r>
            <w:r w:rsidRPr="00350C7C">
              <w:rPr>
                <w:rFonts w:ascii="Arial Narrow" w:hAnsi="Arial Narrow"/>
                <w:b/>
                <w:sz w:val="24"/>
                <w:szCs w:val="24"/>
                <w:lang w:eastAsia="ru-RU"/>
              </w:rPr>
              <w:t>(5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характера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действие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сумму одинаковых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Произведением, произведение - суммой одинаковых слагаемых (если возможно).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Умножать</w:t>
            </w:r>
            <w:r w:rsidRPr="00350C7C">
              <w:rPr>
                <w:rFonts w:ascii="Arial Narrow" w:hAnsi="Arial Narrow"/>
                <w:sz w:val="24"/>
                <w:szCs w:val="24"/>
                <w:lang w:eastAsia="ru-RU"/>
              </w:rPr>
              <w:t xml:space="preserve"> 1 и 0 на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переместительное свойство умножения при вычислениях.</w:t>
            </w:r>
            <w:r w:rsidRPr="00350C7C">
              <w:rPr>
                <w:rFonts w:ascii="Arial Narrow" w:hAnsi="Arial Narrow"/>
                <w:sz w:val="24"/>
                <w:szCs w:val="24"/>
                <w:lang w:eastAsia="ru-RU"/>
              </w:rPr>
              <w:br/>
            </w: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математическую терминологию при</w:t>
            </w:r>
            <w:r w:rsidRPr="00350C7C">
              <w:rPr>
                <w:rFonts w:ascii="Arial Narrow" w:hAnsi="Arial Narrow"/>
                <w:sz w:val="24"/>
                <w:szCs w:val="24"/>
                <w:lang w:eastAsia="ru-RU"/>
              </w:rPr>
              <w:br/>
              <w:t>записи и выполнении арифметического действия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текстовые задачи на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Искать </w:t>
            </w:r>
            <w:r w:rsidRPr="00350C7C">
              <w:rPr>
                <w:rFonts w:ascii="Arial Narrow" w:hAnsi="Arial Narrow"/>
                <w:sz w:val="24"/>
                <w:szCs w:val="24"/>
                <w:lang w:eastAsia="ru-RU"/>
              </w:rPr>
              <w:t>различные способы решения одной и той же задачи.</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периметр прямоугольника.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действие деление.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текстовые задачи на деление.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логического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w:t>
            </w:r>
            <w:r w:rsidRPr="00350C7C">
              <w:rPr>
                <w:rFonts w:ascii="Arial Narrow" w:hAnsi="Arial Narrow"/>
                <w:b/>
                <w:sz w:val="24"/>
                <w:szCs w:val="24"/>
                <w:lang w:eastAsia="ru-RU"/>
              </w:rPr>
              <w:t xml:space="preserve"> 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(32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Табличное умножение и деление (21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Связь между компонентами и результатом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умножения </w:t>
            </w:r>
            <w:r w:rsidRPr="00350C7C">
              <w:rPr>
                <w:rFonts w:ascii="Arial Narrow" w:hAnsi="Arial Narrow"/>
                <w:sz w:val="24"/>
                <w:szCs w:val="24"/>
                <w:lang w:eastAsia="ru-RU"/>
              </w:rPr>
              <w:t xml:space="preserve"> </w:t>
            </w:r>
            <w:r w:rsidRPr="00350C7C">
              <w:rPr>
                <w:rFonts w:ascii="Arial Narrow" w:hAnsi="Arial Narrow"/>
                <w:b/>
                <w:sz w:val="24"/>
                <w:szCs w:val="24"/>
                <w:lang w:eastAsia="ru-RU"/>
              </w:rPr>
              <w:t>(7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 деления, основанный на связи между компонентами и результатом умножения. Прием умножения и деления на число 10 </w:t>
            </w:r>
            <w:r w:rsidRPr="00350C7C">
              <w:rPr>
                <w:rFonts w:ascii="Arial Narrow" w:hAnsi="Arial Narrow"/>
                <w:b/>
                <w:sz w:val="24"/>
                <w:szCs w:val="24"/>
                <w:lang w:eastAsia="ru-RU"/>
              </w:rPr>
              <w:t>(3 ч)</w:t>
            </w:r>
            <w:r w:rsidRPr="00350C7C">
              <w:rPr>
                <w:rFonts w:ascii="Arial Narrow" w:hAnsi="Arial Narrow"/>
                <w:b/>
                <w:sz w:val="24"/>
                <w:szCs w:val="24"/>
                <w:lang w:eastAsia="ru-RU"/>
              </w:rPr>
              <w:br/>
            </w:r>
            <w:r w:rsidRPr="00350C7C">
              <w:rPr>
                <w:rFonts w:ascii="Arial Narrow" w:hAnsi="Arial Narrow"/>
                <w:sz w:val="24"/>
                <w:szCs w:val="24"/>
                <w:lang w:eastAsia="ru-RU"/>
              </w:rPr>
              <w:t>Задачи с величинами: цена, количество, стоимость.</w:t>
            </w:r>
            <w:r w:rsidRPr="00350C7C">
              <w:rPr>
                <w:rFonts w:ascii="Arial Narrow" w:hAnsi="Arial Narrow"/>
                <w:sz w:val="24"/>
                <w:szCs w:val="24"/>
                <w:lang w:eastAsia="ru-RU"/>
              </w:rPr>
              <w:br/>
              <w:t xml:space="preserve">Задачи на нахождение третьего слагаемого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b/>
                <w:sz w:val="24"/>
                <w:szCs w:val="24"/>
                <w:lang w:eastAsia="ru-RU"/>
              </w:rPr>
              <w:lastRenderedPageBreak/>
              <w:t>Табличное умножение и деление (14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 числа 2 и на 2. Деление на 2. Умножение числа 3 и на 3. Деление на 3 </w:t>
            </w:r>
            <w:r w:rsidRPr="00350C7C">
              <w:rPr>
                <w:rFonts w:ascii="Arial Narrow" w:hAnsi="Arial Narrow"/>
                <w:b/>
                <w:sz w:val="24"/>
                <w:szCs w:val="24"/>
                <w:lang w:eastAsia="ru-RU"/>
              </w:rPr>
              <w:t>(10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характера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связь между компонентами и результатом умножения для выполнения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Умножать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делить</w:t>
            </w:r>
            <w:r w:rsidRPr="00350C7C">
              <w:rPr>
                <w:rFonts w:ascii="Arial Narrow" w:hAnsi="Arial Narrow"/>
                <w:sz w:val="24"/>
                <w:szCs w:val="24"/>
                <w:lang w:eastAsia="ru-RU"/>
              </w:rPr>
              <w:t xml:space="preserve"> на 10.</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с величинами: цена, количество, стоимость.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на нахождение третьего слагаемого.</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умножение и деление с числами 2 и 3.</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Прогнозировать</w:t>
            </w:r>
            <w:r w:rsidRPr="00350C7C">
              <w:rPr>
                <w:rFonts w:ascii="Arial Narrow" w:hAnsi="Arial Narrow"/>
                <w:sz w:val="24"/>
                <w:szCs w:val="24"/>
                <w:lang w:eastAsia="ru-RU"/>
              </w:rPr>
              <w:t xml:space="preserve"> результат 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логического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личностную заинтересованность в приобретении и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«Что узнали, чему научились во 2 классе» (10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Проверка знаний (1 ч)</w:t>
            </w:r>
          </w:p>
        </w:tc>
      </w:tr>
    </w:tbl>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3 класс</w:t>
      </w:r>
    </w:p>
    <w:p w:rsidR="000F71B5" w:rsidRPr="00350C7C" w:rsidRDefault="000F71B5" w:rsidP="00350C7C">
      <w:pPr>
        <w:ind w:left="360"/>
        <w:jc w:val="both"/>
        <w:rPr>
          <w:rFonts w:ascii="Arial Narrow" w:hAnsi="Arial Narrow"/>
          <w:b/>
          <w:sz w:val="24"/>
          <w:szCs w:val="24"/>
          <w:lang w:eastAsia="ru-RU"/>
        </w:rPr>
      </w:pPr>
      <w:proofErr w:type="gramStart"/>
      <w:r w:rsidRPr="00350C7C">
        <w:rPr>
          <w:rFonts w:ascii="Arial Narrow" w:hAnsi="Arial Narrow"/>
          <w:b/>
          <w:sz w:val="24"/>
          <w:szCs w:val="24"/>
          <w:lang w:eastAsia="ru-RU"/>
        </w:rPr>
        <w:t>ч</w:t>
      </w:r>
      <w:proofErr w:type="gramEnd"/>
      <w:r w:rsidRPr="00350C7C">
        <w:rPr>
          <w:rFonts w:ascii="Arial Narrow" w:hAnsi="Arial Narrow"/>
          <w:b/>
          <w:sz w:val="24"/>
          <w:szCs w:val="24"/>
          <w:lang w:eastAsia="ru-RU"/>
        </w:rPr>
        <w:t xml:space="preserve"> в неделю, всего 136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93"/>
        <w:gridCol w:w="5339"/>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продолжение (8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Повторение </w:t>
            </w:r>
            <w:proofErr w:type="gramStart"/>
            <w:r w:rsidRPr="00350C7C">
              <w:rPr>
                <w:rFonts w:ascii="Arial Narrow" w:hAnsi="Arial Narrow"/>
                <w:b/>
                <w:sz w:val="24"/>
                <w:szCs w:val="24"/>
                <w:lang w:eastAsia="ru-RU"/>
              </w:rPr>
              <w:t>изученного</w:t>
            </w:r>
            <w:proofErr w:type="gramEnd"/>
            <w:r w:rsidRPr="00350C7C">
              <w:rPr>
                <w:rFonts w:ascii="Arial Narrow" w:hAnsi="Arial Narrow"/>
                <w:b/>
                <w:sz w:val="24"/>
                <w:szCs w:val="24"/>
                <w:lang w:eastAsia="ru-RU"/>
              </w:rPr>
              <w:t xml:space="preserve"> (8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Устные и письменные приемы сложения и вычитания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уравнений с неизвестным слагаемым на основе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знания о взаимосвязи чисел при сложении. Решение уравнений с неизвестным уменьшаемым, с неизвестным вычитаемым на основе знания о взаимосвязи чисел при вычитании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Обозначение геометрических фигур буквами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w:t>
            </w:r>
            <w:r w:rsidRPr="00350C7C">
              <w:rPr>
                <w:rFonts w:ascii="Arial Narrow" w:hAnsi="Arial Narrow"/>
                <w:sz w:val="24"/>
                <w:szCs w:val="24"/>
                <w:lang w:eastAsia="ru-RU"/>
              </w:rPr>
              <w:lastRenderedPageBreak/>
              <w:t xml:space="preserve">характера/«Странички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u w:val="single"/>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Выполнять </w:t>
            </w:r>
            <w:r w:rsidRPr="00350C7C">
              <w:rPr>
                <w:rFonts w:ascii="Arial Narrow" w:hAnsi="Arial Narrow"/>
                <w:sz w:val="24"/>
                <w:szCs w:val="24"/>
                <w:lang w:eastAsia="ru-RU"/>
              </w:rPr>
              <w:t>сложение и вычитание чисел в пределах 100.</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Обозначать</w:t>
            </w:r>
            <w:r w:rsidRPr="00350C7C">
              <w:rPr>
                <w:rFonts w:ascii="Arial Narrow" w:hAnsi="Arial Narrow"/>
                <w:sz w:val="24"/>
                <w:szCs w:val="24"/>
                <w:lang w:eastAsia="ru-RU"/>
              </w:rPr>
              <w:t xml:space="preserve"> геометрических фигур буквами.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логического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 xml:space="preserve">Табличное </w:t>
            </w:r>
            <w:r w:rsidRPr="00350C7C">
              <w:rPr>
                <w:rFonts w:ascii="Arial Narrow" w:hAnsi="Arial Narrow"/>
                <w:sz w:val="24"/>
                <w:szCs w:val="24"/>
                <w:lang w:eastAsia="ru-RU"/>
              </w:rPr>
              <w:t>у</w:t>
            </w:r>
            <w:r w:rsidRPr="00350C7C">
              <w:rPr>
                <w:rFonts w:ascii="Arial Narrow" w:hAnsi="Arial Narrow"/>
                <w:b/>
                <w:sz w:val="24"/>
                <w:szCs w:val="24"/>
                <w:lang w:eastAsia="ru-RU"/>
              </w:rPr>
              <w:t>множение и деление, продолжение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Повторение (5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Связь умножения и деления; таблицы умножения и деления с числами 2 и 3; четные и нечетные числа; зависимости между величинами: цена, количество, стоимость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Порядок действий в выражениях со скобками и без </w:t>
            </w:r>
            <w:r w:rsidRPr="00350C7C">
              <w:rPr>
                <w:rFonts w:ascii="Arial Narrow" w:hAnsi="Arial Narrow"/>
                <w:sz w:val="24"/>
                <w:szCs w:val="24"/>
                <w:lang w:eastAsia="ru-RU"/>
              </w:rPr>
              <w:br/>
              <w:t xml:space="preserve">скобок </w:t>
            </w:r>
            <w:r w:rsidRPr="00350C7C">
              <w:rPr>
                <w:rFonts w:ascii="Arial Narrow" w:hAnsi="Arial Narrow"/>
                <w:b/>
                <w:sz w:val="24"/>
                <w:szCs w:val="24"/>
                <w:lang w:eastAsia="ru-RU"/>
              </w:rPr>
              <w:t>(2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r>
            <w:r w:rsidRPr="00350C7C">
              <w:rPr>
                <w:rFonts w:ascii="Arial Narrow" w:hAnsi="Arial Narrow"/>
                <w:sz w:val="24"/>
                <w:szCs w:val="24"/>
                <w:lang w:eastAsia="ru-RU"/>
              </w:rPr>
              <w:br/>
            </w:r>
            <w:r w:rsidRPr="00350C7C">
              <w:rPr>
                <w:rFonts w:ascii="Arial Narrow" w:hAnsi="Arial Narrow"/>
                <w:sz w:val="24"/>
                <w:szCs w:val="24"/>
                <w:lang w:eastAsia="ru-RU"/>
              </w:rPr>
              <w:br/>
            </w:r>
            <w:r w:rsidRPr="00350C7C">
              <w:rPr>
                <w:rFonts w:ascii="Arial Narrow" w:hAnsi="Arial Narrow"/>
                <w:b/>
                <w:sz w:val="24"/>
                <w:szCs w:val="24"/>
                <w:lang w:eastAsia="ru-RU"/>
              </w:rPr>
              <w:t xml:space="preserve">Зависимости между </w:t>
            </w:r>
            <w:proofErr w:type="gramStart"/>
            <w:r w:rsidRPr="00350C7C">
              <w:rPr>
                <w:rFonts w:ascii="Arial Narrow" w:hAnsi="Arial Narrow"/>
                <w:b/>
                <w:sz w:val="24"/>
                <w:szCs w:val="24"/>
                <w:lang w:eastAsia="ru-RU"/>
              </w:rPr>
              <w:t>пропорциональными</w:t>
            </w:r>
            <w:proofErr w:type="gramEnd"/>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величинами (11 ч)</w:t>
            </w:r>
            <w:r w:rsidRPr="00350C7C">
              <w:rPr>
                <w:rFonts w:ascii="Arial Narrow" w:hAnsi="Arial Narrow"/>
                <w:sz w:val="24"/>
                <w:szCs w:val="24"/>
                <w:lang w:eastAsia="ru-RU"/>
              </w:rPr>
              <w:br/>
              <w:t xml:space="preserve">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Текстовые задачи на увеличение (уменьшение) числа в несколько раз, на кратное сравнение чисел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Задачи на нахождение четвертого пропорционального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Сведения о профессиональной деятельности  людей, способствующие формированию  ценностей труда в процессе решения текстовых задач.</w:t>
            </w:r>
            <w:r w:rsidRPr="00350C7C">
              <w:rPr>
                <w:rFonts w:ascii="Arial Narrow" w:hAnsi="Arial Narrow"/>
                <w:sz w:val="24"/>
                <w:szCs w:val="24"/>
                <w:lang w:eastAsia="ru-RU"/>
              </w:rPr>
              <w:sym w:font="Symbol" w:char="F02A"/>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характера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b/>
                <w:sz w:val="24"/>
                <w:szCs w:val="24"/>
                <w:lang w:eastAsia="ru-RU"/>
              </w:rPr>
              <w:br/>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Таблицы умножения и деления с числами: 4, 5, 6, 7. Таблица Пифагора (12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Таблица умножения и деления с числами: 4, 5, 6, 7 </w:t>
            </w:r>
            <w:r w:rsidRPr="00350C7C">
              <w:rPr>
                <w:rFonts w:ascii="Arial Narrow" w:hAnsi="Arial Narrow"/>
                <w:b/>
                <w:sz w:val="24"/>
                <w:szCs w:val="24"/>
                <w:lang w:eastAsia="ru-RU"/>
              </w:rPr>
              <w:t>(8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Математические игры/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«Математические сказки».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Применять</w:t>
            </w:r>
            <w:r w:rsidRPr="00350C7C">
              <w:rPr>
                <w:rFonts w:ascii="Arial Narrow" w:hAnsi="Arial Narrow"/>
                <w:sz w:val="24"/>
                <w:szCs w:val="24"/>
                <w:lang w:eastAsia="ru-RU"/>
              </w:rPr>
              <w:t xml:space="preserve"> правила о порядке действий в числовых выражениях со скобками и без скобок при вычислениях значений числовых выражений.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Вычислять</w:t>
            </w:r>
            <w:r w:rsidRPr="00350C7C">
              <w:rPr>
                <w:rFonts w:ascii="Arial Narrow" w:hAnsi="Arial Narrow"/>
                <w:sz w:val="24"/>
                <w:szCs w:val="24"/>
                <w:lang w:eastAsia="ru-RU"/>
              </w:rPr>
              <w:t xml:space="preserve"> значения числовых выражений в 2—3 действия со скобками и без скобок.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математическую терминологию при чтении и записи числовых выражений.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вычисления значения числового выражения</w:t>
            </w:r>
            <w:r w:rsidRPr="00350C7C">
              <w:rPr>
                <w:rFonts w:ascii="Arial Narrow" w:hAnsi="Arial Narrow"/>
                <w:sz w:val="24"/>
                <w:szCs w:val="24"/>
                <w:lang w:eastAsia="ru-RU"/>
              </w:rPr>
              <w:br/>
              <w:t>(с опорой на свойства арифметических действий, на правила о порядке выполнения действий).</w:t>
            </w:r>
            <w:r w:rsidRPr="00350C7C">
              <w:rPr>
                <w:rFonts w:ascii="Arial Narrow" w:hAnsi="Arial Narrow"/>
                <w:sz w:val="24"/>
                <w:szCs w:val="24"/>
                <w:lang w:eastAsia="ru-RU"/>
              </w:rPr>
              <w:br/>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текстовую задачу и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краткую запись задачи разными способами, в том числе в табличной форме.</w:t>
            </w:r>
            <w:r w:rsidRPr="00350C7C">
              <w:rPr>
                <w:rFonts w:ascii="Arial Narrow" w:hAnsi="Arial Narrow"/>
                <w:sz w:val="24"/>
                <w:szCs w:val="24"/>
                <w:lang w:eastAsia="ru-RU"/>
              </w:rPr>
              <w:br/>
            </w: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зависимости между величинами с помощью схематических чертежей.</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арифметическими способами.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выбор действий для решения.</w:t>
            </w:r>
            <w:r w:rsidRPr="00350C7C">
              <w:rPr>
                <w:rFonts w:ascii="Arial Narrow" w:hAnsi="Arial Narrow"/>
                <w:sz w:val="24"/>
                <w:szCs w:val="24"/>
                <w:lang w:eastAsia="ru-RU"/>
              </w:rPr>
              <w:br/>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задачи на увеличение (уменьшение) числа на несколько единиц и на увеличение (уменьшение) числа в несколько раз, </w:t>
            </w:r>
            <w:r w:rsidRPr="00350C7C">
              <w:rPr>
                <w:rFonts w:ascii="Arial Narrow" w:hAnsi="Arial Narrow"/>
                <w:b/>
                <w:sz w:val="24"/>
                <w:szCs w:val="24"/>
                <w:lang w:eastAsia="ru-RU"/>
              </w:rPr>
              <w:t>приводить</w:t>
            </w:r>
            <w:r w:rsidRPr="00350C7C">
              <w:rPr>
                <w:rFonts w:ascii="Arial Narrow" w:hAnsi="Arial Narrow"/>
                <w:sz w:val="24"/>
                <w:szCs w:val="24"/>
                <w:lang w:eastAsia="ru-RU"/>
              </w:rPr>
              <w:t xml:space="preserve"> объяснения.</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Действовать</w:t>
            </w:r>
            <w:r w:rsidRPr="00350C7C">
              <w:rPr>
                <w:rFonts w:ascii="Arial Narrow" w:hAnsi="Arial Narrow"/>
                <w:sz w:val="24"/>
                <w:szCs w:val="24"/>
                <w:lang w:eastAsia="ru-RU"/>
              </w:rPr>
              <w:t xml:space="preserve"> по предложенному или самостоятельно составленному плану.</w:t>
            </w:r>
          </w:p>
          <w:p w:rsidR="000F71B5" w:rsidRPr="00350C7C" w:rsidRDefault="000F71B5" w:rsidP="00350C7C">
            <w:pPr>
              <w:ind w:left="360"/>
              <w:jc w:val="both"/>
              <w:rPr>
                <w:rFonts w:ascii="Arial Narrow" w:hAnsi="Arial Narrow"/>
                <w:sz w:val="24"/>
                <w:szCs w:val="24"/>
                <w:lang w:eastAsia="ru-RU"/>
              </w:rPr>
            </w:pPr>
            <w:proofErr w:type="spellStart"/>
            <w:r w:rsidRPr="00350C7C">
              <w:rPr>
                <w:rFonts w:ascii="Arial Narrow" w:hAnsi="Arial Narrow"/>
                <w:b/>
                <w:sz w:val="24"/>
                <w:szCs w:val="24"/>
                <w:lang w:eastAsia="ru-RU"/>
              </w:rPr>
              <w:t>Обяснять</w:t>
            </w:r>
            <w:proofErr w:type="spellEnd"/>
            <w:r w:rsidRPr="00350C7C">
              <w:rPr>
                <w:rFonts w:ascii="Arial Narrow" w:hAnsi="Arial Narrow"/>
                <w:sz w:val="24"/>
                <w:szCs w:val="24"/>
                <w:lang w:eastAsia="ru-RU"/>
              </w:rPr>
              <w:t xml:space="preserve"> ход решения задачи.</w:t>
            </w:r>
            <w:r w:rsidRPr="00350C7C">
              <w:rPr>
                <w:rFonts w:ascii="Arial Narrow" w:hAnsi="Arial Narrow"/>
                <w:sz w:val="24"/>
                <w:szCs w:val="24"/>
                <w:lang w:eastAsia="ru-RU"/>
              </w:rPr>
              <w:br/>
            </w:r>
            <w:r w:rsidRPr="00350C7C">
              <w:rPr>
                <w:rFonts w:ascii="Arial Narrow" w:hAnsi="Arial Narrow"/>
                <w:b/>
                <w:sz w:val="24"/>
                <w:szCs w:val="24"/>
                <w:lang w:eastAsia="ru-RU"/>
              </w:rPr>
              <w:t>Наблюдать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изменения в решении </w:t>
            </w:r>
            <w:r w:rsidRPr="00350C7C">
              <w:rPr>
                <w:rFonts w:ascii="Arial Narrow" w:hAnsi="Arial Narrow"/>
                <w:sz w:val="24"/>
                <w:szCs w:val="24"/>
                <w:lang w:eastAsia="ru-RU"/>
              </w:rPr>
              <w:lastRenderedPageBreak/>
              <w:t xml:space="preserve">задачи при изменении ее условия и, наоборот, </w:t>
            </w:r>
            <w:r w:rsidRPr="00350C7C">
              <w:rPr>
                <w:rFonts w:ascii="Arial Narrow" w:hAnsi="Arial Narrow"/>
                <w:b/>
                <w:sz w:val="24"/>
                <w:szCs w:val="24"/>
                <w:lang w:eastAsia="ru-RU"/>
              </w:rPr>
              <w:t>вносить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изменения в условие (вопрос) задачи при изменении в ее решении.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Обнаруживать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устранять</w:t>
            </w:r>
            <w:r w:rsidRPr="00350C7C">
              <w:rPr>
                <w:rFonts w:ascii="Arial Narrow" w:hAnsi="Arial Narrow"/>
                <w:sz w:val="24"/>
                <w:szCs w:val="24"/>
                <w:lang w:eastAsia="ru-RU"/>
              </w:rPr>
              <w:t xml:space="preserve"> ошибки логического (в ходе решения) и вычислительного характера, допущенные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решении.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логического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личностную заинтересованность в приобретении и расширении знаний и способов действий. </w:t>
            </w:r>
            <w:r w:rsidRPr="00350C7C">
              <w:rPr>
                <w:rFonts w:ascii="Arial Narrow" w:hAnsi="Arial Narrow"/>
                <w:b/>
                <w:sz w:val="24"/>
                <w:szCs w:val="24"/>
                <w:lang w:eastAsia="ru-RU"/>
              </w:rPr>
              <w:t>Анализировать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свои действия и управлять ими.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Воспроизводить</w:t>
            </w:r>
            <w:r w:rsidRPr="00350C7C">
              <w:rPr>
                <w:rFonts w:ascii="Arial Narrow" w:hAnsi="Arial Narrow"/>
                <w:sz w:val="24"/>
                <w:szCs w:val="24"/>
                <w:lang w:eastAsia="ru-RU"/>
              </w:rPr>
              <w:t xml:space="preserve"> по памяти таблицу умножения и соответствующие случаи деления с числами 2—7. </w:t>
            </w:r>
            <w:r w:rsidRPr="00350C7C">
              <w:rPr>
                <w:rFonts w:ascii="Arial Narrow" w:hAnsi="Arial Narrow"/>
                <w:sz w:val="24"/>
                <w:szCs w:val="24"/>
                <w:lang w:eastAsia="ru-RU"/>
              </w:rPr>
              <w:br/>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знания таблицы умножения при</w:t>
            </w:r>
            <w:r w:rsidRPr="00350C7C">
              <w:rPr>
                <w:rFonts w:ascii="Arial Narrow" w:hAnsi="Arial Narrow"/>
                <w:sz w:val="24"/>
                <w:szCs w:val="24"/>
                <w:lang w:eastAsia="ru-RU"/>
              </w:rPr>
              <w:br/>
              <w:t>выполнении вычислений  числовых выражений.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число, которое в несколько раз больше (меньше) данного.</w:t>
            </w:r>
            <w:r w:rsidRPr="00350C7C">
              <w:rPr>
                <w:rFonts w:ascii="Arial Narrow" w:hAnsi="Arial Narrow"/>
                <w:sz w:val="24"/>
                <w:szCs w:val="24"/>
                <w:lang w:eastAsia="ru-RU"/>
              </w:rPr>
              <w:br/>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успешной игры.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сказки, рассказы с использованием математических понятий, взаимозависимостей, отношений, чисел, геометрических фигур, математических терминов.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составленные сказки с точки зрения правильности использования </w:t>
            </w:r>
            <w:r w:rsidRPr="00350C7C">
              <w:rPr>
                <w:rFonts w:ascii="Arial Narrow" w:hAnsi="Arial Narrow"/>
                <w:sz w:val="24"/>
                <w:szCs w:val="24"/>
                <w:lang w:eastAsia="ru-RU"/>
              </w:rPr>
              <w:lastRenderedPageBreak/>
              <w:t>в них математических элементов.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 классифицировать информацию.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парах.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ход и результат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Табличное умножение и деление, продолжение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Таблица умножения и деления с числами 8 и 9 (17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t xml:space="preserve">Таблица умножения и деления с числами 8 и 9. Сводная таблица умножения </w:t>
            </w:r>
            <w:r w:rsidRPr="00350C7C">
              <w:rPr>
                <w:rFonts w:ascii="Arial Narrow" w:hAnsi="Arial Narrow"/>
                <w:b/>
                <w:sz w:val="24"/>
                <w:szCs w:val="24"/>
                <w:lang w:eastAsia="ru-RU"/>
              </w:rPr>
              <w:t>(4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Площадь. Способы сравнения фигур по площади. Единицы площади — квадратный сантиметр, квадратный дециметр, квадратный метр. Площадь прямоугольника </w:t>
            </w:r>
            <w:r w:rsidRPr="00350C7C">
              <w:rPr>
                <w:rFonts w:ascii="Arial Narrow" w:hAnsi="Arial Narrow"/>
                <w:b/>
                <w:sz w:val="24"/>
                <w:szCs w:val="24"/>
                <w:lang w:eastAsia="ru-RU"/>
              </w:rPr>
              <w:t>(6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Умножение на 1 и на 0. Деление вида </w:t>
            </w:r>
            <w:r w:rsidRPr="00350C7C">
              <w:rPr>
                <w:rFonts w:ascii="Arial Narrow" w:hAnsi="Arial Narrow"/>
                <w:sz w:val="24"/>
                <w:szCs w:val="24"/>
                <w:lang w:val="en-US" w:eastAsia="ru-RU"/>
              </w:rPr>
              <w:t>a</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 xml:space="preserve"> а, 0 : 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 а ≠ 0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Текстовые задачи в 3 действия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Составление плана действий и </w:t>
            </w:r>
            <w:proofErr w:type="gramStart"/>
            <w:r w:rsidRPr="00350C7C">
              <w:rPr>
                <w:rFonts w:ascii="Arial Narrow" w:hAnsi="Arial Narrow"/>
                <w:sz w:val="24"/>
                <w:szCs w:val="24"/>
                <w:lang w:eastAsia="ru-RU"/>
              </w:rPr>
              <w:t>определение</w:t>
            </w:r>
            <w:proofErr w:type="gramEnd"/>
            <w:r w:rsidRPr="00350C7C">
              <w:rPr>
                <w:rFonts w:ascii="Arial Narrow" w:hAnsi="Arial Narrow"/>
                <w:sz w:val="24"/>
                <w:szCs w:val="24"/>
                <w:lang w:eastAsia="ru-RU"/>
              </w:rPr>
              <w:t xml:space="preserve"> наиболее эффективные способов решения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Круг. Окружность (центр, радиус, диаметр). Вычерчивание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окружностей с использованием циркуля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Доли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Доли  (половина, треть, четверть, десятая, сотая). Образование и сравнение долей. Задачи на нахождение доли числа и числа по его доле </w:t>
            </w:r>
            <w:r w:rsidRPr="00350C7C">
              <w:rPr>
                <w:rFonts w:ascii="Arial Narrow" w:hAnsi="Arial Narrow"/>
                <w:b/>
                <w:sz w:val="24"/>
                <w:szCs w:val="24"/>
                <w:lang w:eastAsia="ru-RU"/>
              </w:rPr>
              <w:t>(2 ч)</w:t>
            </w:r>
            <w:r w:rsidRPr="00350C7C">
              <w:rPr>
                <w:rFonts w:ascii="Arial Narrow" w:hAnsi="Arial Narrow"/>
                <w:b/>
                <w:sz w:val="24"/>
                <w:szCs w:val="24"/>
                <w:lang w:eastAsia="ru-RU"/>
              </w:rPr>
              <w:br/>
            </w:r>
            <w:r w:rsidRPr="00350C7C">
              <w:rPr>
                <w:rFonts w:ascii="Arial Narrow" w:hAnsi="Arial Narrow"/>
                <w:sz w:val="24"/>
                <w:szCs w:val="24"/>
                <w:lang w:eastAsia="ru-RU"/>
              </w:rPr>
              <w:t xml:space="preserve">Единицы времени — год, месяц, сутки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Задачи-расчеты, изображение предметов на плане комнаты, усложненный вариант вычислительной машины, задания, содержащие логические связки «все», «если, … то».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Воспроизводить</w:t>
            </w:r>
            <w:r w:rsidRPr="00350C7C">
              <w:rPr>
                <w:rFonts w:ascii="Arial Narrow" w:hAnsi="Arial Narrow"/>
                <w:sz w:val="24"/>
                <w:szCs w:val="24"/>
                <w:lang w:eastAsia="ru-RU"/>
              </w:rPr>
              <w:t xml:space="preserve"> по памяти таблицу умножения и соответствующие случаи деления. </w:t>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знания таблицы умножения при выполнении 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геометрические фигуры по площади.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площадь прямоугольника разными способами.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Умножать</w:t>
            </w:r>
            <w:r w:rsidRPr="00350C7C">
              <w:rPr>
                <w:rFonts w:ascii="Arial Narrow" w:hAnsi="Arial Narrow"/>
                <w:sz w:val="24"/>
                <w:szCs w:val="24"/>
                <w:lang w:eastAsia="ru-RU"/>
              </w:rPr>
              <w:t xml:space="preserve"> числа на 1 и на 0.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деление 0 на число, не равное 0.</w:t>
            </w:r>
            <w:r w:rsidRPr="00350C7C">
              <w:rPr>
                <w:rFonts w:ascii="Arial Narrow" w:hAnsi="Arial Narrow"/>
                <w:sz w:val="24"/>
                <w:szCs w:val="24"/>
                <w:lang w:eastAsia="ru-RU"/>
              </w:rPr>
              <w:br/>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задачи, </w:t>
            </w: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зависимости между величинами,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 </w:t>
            </w:r>
            <w:r w:rsidRPr="00350C7C">
              <w:rPr>
                <w:rFonts w:ascii="Arial Narrow" w:hAnsi="Arial Narrow"/>
                <w:b/>
                <w:sz w:val="24"/>
                <w:szCs w:val="24"/>
                <w:lang w:eastAsia="ru-RU"/>
              </w:rPr>
              <w:t>решать</w:t>
            </w:r>
            <w:r w:rsidRPr="00350C7C">
              <w:rPr>
                <w:rFonts w:ascii="Arial Narrow" w:hAnsi="Arial Narrow"/>
                <w:sz w:val="24"/>
                <w:szCs w:val="24"/>
                <w:lang w:eastAsia="ru-RU"/>
              </w:rPr>
              <w:br/>
              <w:t>текстовые задачи разных видов.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окружность (круг) с использованием циркуля.</w:t>
            </w:r>
            <w:r w:rsidRPr="00350C7C">
              <w:rPr>
                <w:rFonts w:ascii="Arial Narrow" w:hAnsi="Arial Narrow"/>
                <w:sz w:val="24"/>
                <w:szCs w:val="24"/>
                <w:lang w:eastAsia="ru-RU"/>
              </w:rPr>
              <w:br/>
            </w: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различное</w:t>
            </w:r>
            <w:r w:rsidRPr="00350C7C">
              <w:rPr>
                <w:rFonts w:ascii="Arial Narrow" w:hAnsi="Arial Narrow"/>
                <w:b/>
                <w:sz w:val="24"/>
                <w:szCs w:val="24"/>
                <w:lang w:eastAsia="ru-RU"/>
              </w:rPr>
              <w:t xml:space="preserve"> </w:t>
            </w:r>
            <w:r w:rsidRPr="00350C7C">
              <w:rPr>
                <w:rFonts w:ascii="Arial Narrow" w:hAnsi="Arial Narrow"/>
                <w:sz w:val="24"/>
                <w:szCs w:val="24"/>
                <w:lang w:eastAsia="ru-RU"/>
              </w:rPr>
              <w:t>расположение кругов на плоскости.</w:t>
            </w:r>
            <w:r w:rsidRPr="00350C7C">
              <w:rPr>
                <w:rFonts w:ascii="Arial Narrow" w:hAnsi="Arial Narrow"/>
                <w:sz w:val="24"/>
                <w:szCs w:val="24"/>
                <w:lang w:eastAsia="ru-RU"/>
              </w:rPr>
              <w:br/>
            </w:r>
            <w:r w:rsidRPr="00350C7C">
              <w:rPr>
                <w:rFonts w:ascii="Arial Narrow" w:hAnsi="Arial Narrow"/>
                <w:b/>
                <w:sz w:val="24"/>
                <w:szCs w:val="24"/>
                <w:lang w:eastAsia="ru-RU"/>
              </w:rPr>
              <w:t>Классифицировать</w:t>
            </w:r>
            <w:r w:rsidRPr="00350C7C">
              <w:rPr>
                <w:rFonts w:ascii="Arial Narrow" w:hAnsi="Arial Narrow"/>
                <w:sz w:val="24"/>
                <w:szCs w:val="24"/>
                <w:lang w:eastAsia="ru-RU"/>
              </w:rPr>
              <w:t xml:space="preserve"> геометрические фигуры по заданному или найденному основанию.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долю величины и величину по ее доле.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Сравнить</w:t>
            </w:r>
            <w:r w:rsidRPr="00350C7C">
              <w:rPr>
                <w:rFonts w:ascii="Arial Narrow" w:hAnsi="Arial Narrow"/>
                <w:sz w:val="24"/>
                <w:szCs w:val="24"/>
                <w:lang w:eastAsia="ru-RU"/>
              </w:rPr>
              <w:t xml:space="preserve"> разные доли одной и той же величины.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явления и события с использованием величин времени.</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времени в другие.</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Дополнять</w:t>
            </w:r>
            <w:r w:rsidRPr="00350C7C">
              <w:rPr>
                <w:rFonts w:ascii="Arial Narrow" w:hAnsi="Arial Narrow"/>
                <w:sz w:val="24"/>
                <w:szCs w:val="24"/>
                <w:lang w:eastAsia="ru-RU"/>
              </w:rPr>
              <w:t xml:space="preserve"> задачи-расчеты недостающими данными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Располагать</w:t>
            </w:r>
            <w:r w:rsidRPr="00350C7C">
              <w:rPr>
                <w:rFonts w:ascii="Arial Narrow" w:hAnsi="Arial Narrow"/>
                <w:sz w:val="24"/>
                <w:szCs w:val="24"/>
                <w:lang w:eastAsia="ru-RU"/>
              </w:rPr>
              <w:t xml:space="preserve"> предметы на плане комнаты по описанию. </w:t>
            </w:r>
            <w:r w:rsidRPr="00350C7C">
              <w:rPr>
                <w:rFonts w:ascii="Arial Narrow" w:hAnsi="Arial Narrow"/>
                <w:sz w:val="24"/>
                <w:szCs w:val="24"/>
                <w:lang w:eastAsia="ru-RU"/>
              </w:rPr>
              <w:br/>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вычислительной машине,</w:t>
            </w:r>
            <w:r w:rsidRPr="00350C7C">
              <w:rPr>
                <w:rFonts w:ascii="Arial Narrow" w:hAnsi="Arial Narrow"/>
                <w:sz w:val="24"/>
                <w:szCs w:val="24"/>
                <w:lang w:eastAsia="ru-RU"/>
              </w:rPr>
              <w:br/>
              <w:t>осуществляющей выбор продолжения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личностную заинтересованность в приобретении и расширении знаний и способов действий. </w:t>
            </w:r>
            <w:r w:rsidRPr="00350C7C">
              <w:rPr>
                <w:rFonts w:ascii="Arial Narrow" w:hAnsi="Arial Narrow"/>
                <w:b/>
                <w:sz w:val="24"/>
                <w:szCs w:val="24"/>
                <w:lang w:eastAsia="ru-RU"/>
              </w:rPr>
              <w:t>Анализировать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свои действия и управлять ими.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Третья четверть (40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proofErr w:type="spellStart"/>
            <w:r w:rsidRPr="00350C7C">
              <w:rPr>
                <w:rFonts w:ascii="Arial Narrow" w:hAnsi="Arial Narrow"/>
                <w:b/>
                <w:sz w:val="24"/>
                <w:szCs w:val="24"/>
                <w:lang w:eastAsia="ru-RU"/>
              </w:rPr>
              <w:t>Внетабличное</w:t>
            </w:r>
            <w:proofErr w:type="spellEnd"/>
            <w:r w:rsidRPr="00350C7C">
              <w:rPr>
                <w:rFonts w:ascii="Arial Narrow" w:hAnsi="Arial Narrow"/>
                <w:b/>
                <w:sz w:val="24"/>
                <w:szCs w:val="24"/>
                <w:lang w:eastAsia="ru-RU"/>
              </w:rPr>
              <w:t xml:space="preserve"> умножение и деление </w:t>
            </w:r>
            <w:proofErr w:type="gramStart"/>
            <w:r w:rsidRPr="00350C7C">
              <w:rPr>
                <w:rFonts w:ascii="Arial Narrow" w:hAnsi="Arial Narrow"/>
                <w:b/>
                <w:sz w:val="24"/>
                <w:szCs w:val="24"/>
                <w:lang w:eastAsia="ru-RU"/>
              </w:rPr>
              <w:t xml:space="preserve">( </w:t>
            </w:r>
            <w:proofErr w:type="gramEnd"/>
            <w:r w:rsidRPr="00350C7C">
              <w:rPr>
                <w:rFonts w:ascii="Arial Narrow" w:hAnsi="Arial Narrow"/>
                <w:b/>
                <w:sz w:val="24"/>
                <w:szCs w:val="24"/>
                <w:lang w:eastAsia="ru-RU"/>
              </w:rPr>
              <w:t>27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Приемы умножения для случаев вида 23 ∙ 4, 4 ∙ 23 (6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Умножение суммы на число. Приемы умножения для случаев вида 23 ∙ 4, 4 ∙ 23. Приемы умножения и деления для случаев вида 20 ∙ 3, 3 ∙ 20, 60</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 xml:space="preserve"> 3, 80 : 20 </w:t>
            </w:r>
            <w:r w:rsidRPr="00350C7C">
              <w:rPr>
                <w:rFonts w:ascii="Arial Narrow" w:hAnsi="Arial Narrow"/>
                <w:b/>
                <w:sz w:val="24"/>
                <w:szCs w:val="24"/>
                <w:lang w:eastAsia="ru-RU"/>
              </w:rPr>
              <w:t>(6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Приемы деления для случаев вида 78</w:t>
            </w:r>
            <w:proofErr w:type="gramStart"/>
            <w:r w:rsidRPr="00350C7C">
              <w:rPr>
                <w:rFonts w:ascii="Arial Narrow" w:hAnsi="Arial Narrow"/>
                <w:b/>
                <w:sz w:val="24"/>
                <w:szCs w:val="24"/>
                <w:lang w:eastAsia="ru-RU"/>
              </w:rPr>
              <w:t xml:space="preserve"> :</w:t>
            </w:r>
            <w:proofErr w:type="gramEnd"/>
            <w:r w:rsidRPr="00350C7C">
              <w:rPr>
                <w:rFonts w:ascii="Arial Narrow" w:hAnsi="Arial Narrow"/>
                <w:b/>
                <w:sz w:val="24"/>
                <w:szCs w:val="24"/>
                <w:lang w:eastAsia="ru-RU"/>
              </w:rPr>
              <w:t xml:space="preserve"> 2, 69 : 3</w:t>
            </w:r>
            <w:r w:rsidRPr="00350C7C">
              <w:rPr>
                <w:rFonts w:ascii="Arial Narrow" w:hAnsi="Arial Narrow"/>
                <w:sz w:val="24"/>
                <w:szCs w:val="24"/>
                <w:lang w:eastAsia="ru-RU"/>
              </w:rPr>
              <w:t xml:space="preserve"> </w:t>
            </w:r>
            <w:r w:rsidRPr="00350C7C">
              <w:rPr>
                <w:rFonts w:ascii="Arial Narrow" w:hAnsi="Arial Narrow"/>
                <w:b/>
                <w:sz w:val="24"/>
                <w:szCs w:val="24"/>
                <w:lang w:eastAsia="ru-RU"/>
              </w:rPr>
              <w:t>(9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Деление суммы на число. Связь между числами при делении. Проверка деления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Прием деления для случаев вида 87</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 xml:space="preserve"> 29, 66 : 22. Проверка умножения делением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t xml:space="preserve">Решение уравнений на основе знания связи между компонентами и результатами умножения и деления </w:t>
            </w:r>
            <w:r w:rsidRPr="00350C7C">
              <w:rPr>
                <w:rFonts w:ascii="Arial Narrow" w:hAnsi="Arial Narrow"/>
                <w:b/>
                <w:sz w:val="24"/>
                <w:szCs w:val="24"/>
                <w:lang w:eastAsia="ru-RU"/>
              </w:rPr>
              <w:t>(2 ч)</w:t>
            </w:r>
            <w:r w:rsidRPr="00350C7C">
              <w:rPr>
                <w:rFonts w:ascii="Arial Narrow" w:hAnsi="Arial Narrow"/>
                <w:sz w:val="24"/>
                <w:szCs w:val="24"/>
                <w:lang w:eastAsia="ru-RU"/>
              </w:rPr>
              <w:br/>
            </w:r>
            <w:r w:rsidRPr="00350C7C">
              <w:rPr>
                <w:rFonts w:ascii="Arial Narrow" w:hAnsi="Arial Narrow"/>
                <w:sz w:val="24"/>
                <w:szCs w:val="24"/>
                <w:lang w:eastAsia="ru-RU"/>
              </w:rPr>
              <w:br/>
            </w:r>
            <w:r w:rsidRPr="00350C7C">
              <w:rPr>
                <w:rFonts w:ascii="Arial Narrow" w:hAnsi="Arial Narrow"/>
                <w:b/>
                <w:sz w:val="24"/>
                <w:szCs w:val="24"/>
                <w:lang w:eastAsia="ru-RU"/>
              </w:rPr>
              <w:lastRenderedPageBreak/>
              <w:t>Деление с остатком (12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Приемы нахождения частного и остатка. Проверка деления с остатком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Решение задач на нахождение четвертого пропорционального </w:t>
            </w:r>
            <w:r w:rsidRPr="00350C7C">
              <w:rPr>
                <w:rFonts w:ascii="Arial Narrow" w:hAnsi="Arial Narrow"/>
                <w:b/>
                <w:sz w:val="24"/>
                <w:szCs w:val="24"/>
                <w:lang w:eastAsia="ru-RU"/>
              </w:rPr>
              <w:t>(1 ч).</w:t>
            </w:r>
            <w:r w:rsidRPr="00350C7C">
              <w:rPr>
                <w:rFonts w:ascii="Arial Narrow" w:hAnsi="Arial Narrow"/>
                <w:sz w:val="24"/>
                <w:szCs w:val="24"/>
                <w:lang w:eastAsia="ru-RU"/>
              </w:rPr>
              <w:t xml:space="preserve">  Сведения из истории российских городов, русского флота, Великой Отечественной войны, данные о достижениях страны (в космической области и др.), оказывающие влияние на формирование гражданской идентичности</w:t>
            </w:r>
            <w:r w:rsidRPr="00350C7C">
              <w:rPr>
                <w:rFonts w:ascii="Arial Narrow" w:hAnsi="Arial Narrow"/>
                <w:sz w:val="24"/>
                <w:szCs w:val="24"/>
                <w:lang w:eastAsia="ru-RU"/>
              </w:rPr>
              <w:sym w:font="Symbol" w:char="F02A"/>
            </w:r>
            <w:r w:rsidRPr="00350C7C">
              <w:rPr>
                <w:rFonts w:ascii="Arial Narrow" w:hAnsi="Arial Narrow"/>
                <w:sz w:val="24"/>
                <w:szCs w:val="24"/>
                <w:lang w:eastAsia="ru-RU"/>
              </w:rPr>
              <w:t>.</w:t>
            </w:r>
            <w:r w:rsidRPr="00350C7C">
              <w:rPr>
                <w:rFonts w:ascii="Arial Narrow" w:hAnsi="Arial Narrow"/>
                <w:b/>
                <w:sz w:val="24"/>
                <w:szCs w:val="24"/>
                <w:lang w:eastAsia="ru-RU"/>
              </w:rPr>
              <w:br/>
            </w:r>
            <w:r w:rsidRPr="00350C7C">
              <w:rPr>
                <w:rFonts w:ascii="Arial Narrow" w:hAnsi="Arial Narrow"/>
                <w:sz w:val="24"/>
                <w:szCs w:val="24"/>
                <w:lang w:eastAsia="ru-RU"/>
              </w:rPr>
              <w:t xml:space="preserve">Выражение с двумя переменными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t>Логические задачи; усложненный вариант вычислительной машины; задания, содержащие логические связки «если не …</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 xml:space="preserve">то…», «если не …, то не…»; задания на преобразование геометрических фигур/«Странички для любознательных»/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«Задачи-расчеты»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внетабличное</w:t>
            </w:r>
            <w:proofErr w:type="spellEnd"/>
            <w:r w:rsidRPr="00350C7C">
              <w:rPr>
                <w:rFonts w:ascii="Arial Narrow" w:hAnsi="Arial Narrow"/>
                <w:sz w:val="24"/>
                <w:szCs w:val="24"/>
                <w:lang w:eastAsia="ru-RU"/>
              </w:rPr>
              <w:t xml:space="preserve"> умножение и деление в пределах 100 разными способами.</w:t>
            </w:r>
            <w:r w:rsidRPr="00350C7C">
              <w:rPr>
                <w:rFonts w:ascii="Arial Narrow" w:hAnsi="Arial Narrow"/>
                <w:sz w:val="24"/>
                <w:szCs w:val="24"/>
                <w:lang w:eastAsia="ru-RU"/>
              </w:rPr>
              <w:br/>
            </w: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правила умножения суммы на число при выполнении </w:t>
            </w:r>
            <w:proofErr w:type="spellStart"/>
            <w:r w:rsidRPr="00350C7C">
              <w:rPr>
                <w:rFonts w:ascii="Arial Narrow" w:hAnsi="Arial Narrow"/>
                <w:sz w:val="24"/>
                <w:szCs w:val="24"/>
                <w:lang w:eastAsia="ru-RU"/>
              </w:rPr>
              <w:t>внетабличного</w:t>
            </w:r>
            <w:proofErr w:type="spellEnd"/>
            <w:r w:rsidRPr="00350C7C">
              <w:rPr>
                <w:rFonts w:ascii="Arial Narrow" w:hAnsi="Arial Narrow"/>
                <w:sz w:val="24"/>
                <w:szCs w:val="24"/>
                <w:lang w:eastAsia="ru-RU"/>
              </w:rPr>
              <w:t xml:space="preserve"> умножения и правила деления суммы на число при выполнении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w:t>
            </w:r>
            <w:r w:rsidRPr="00350C7C">
              <w:rPr>
                <w:rFonts w:ascii="Arial Narrow" w:hAnsi="Arial Narrow"/>
                <w:sz w:val="24"/>
                <w:szCs w:val="24"/>
                <w:lang w:eastAsia="ru-RU"/>
              </w:rPr>
              <w:br/>
              <w:t xml:space="preserve">выбирать наиболее </w:t>
            </w:r>
            <w:proofErr w:type="gramStart"/>
            <w:r w:rsidRPr="00350C7C">
              <w:rPr>
                <w:rFonts w:ascii="Arial Narrow" w:hAnsi="Arial Narrow"/>
                <w:sz w:val="24"/>
                <w:szCs w:val="24"/>
                <w:lang w:eastAsia="ru-RU"/>
              </w:rPr>
              <w:t>удобный</w:t>
            </w:r>
            <w:proofErr w:type="gramEnd"/>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разные способы для проверки выполненных действий умножение и деление.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уравнения на нахождение неизвестного множителя, неизвестного делимого, неизвестного делителя.</w:t>
            </w:r>
          </w:p>
          <w:p w:rsidR="000F71B5" w:rsidRPr="00350C7C" w:rsidRDefault="000F71B5" w:rsidP="00350C7C">
            <w:pPr>
              <w:ind w:left="360"/>
              <w:jc w:val="both"/>
              <w:rPr>
                <w:rFonts w:ascii="Arial Narrow" w:hAnsi="Arial Narrow"/>
                <w:sz w:val="24"/>
                <w:szCs w:val="24"/>
                <w:u w:val="words"/>
                <w:lang w:eastAsia="ru-RU"/>
              </w:rPr>
            </w:pPr>
            <w:r w:rsidRPr="00350C7C">
              <w:rPr>
                <w:rFonts w:ascii="Arial Narrow" w:hAnsi="Arial Narrow"/>
                <w:b/>
                <w:sz w:val="24"/>
                <w:szCs w:val="24"/>
                <w:lang w:eastAsia="ru-RU"/>
              </w:rPr>
              <w:t>Разъяснять</w:t>
            </w:r>
            <w:r w:rsidRPr="00350C7C">
              <w:rPr>
                <w:rFonts w:ascii="Arial Narrow" w:hAnsi="Arial Narrow"/>
                <w:sz w:val="24"/>
                <w:szCs w:val="24"/>
                <w:lang w:eastAsia="ru-RU"/>
              </w:rPr>
              <w:t xml:space="preserve"> смысл деления с остатком,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деление с остатком и </w:t>
            </w:r>
            <w:r w:rsidRPr="00350C7C">
              <w:rPr>
                <w:rFonts w:ascii="Arial Narrow" w:hAnsi="Arial Narrow"/>
                <w:b/>
                <w:sz w:val="24"/>
                <w:szCs w:val="24"/>
                <w:lang w:eastAsia="ru-RU"/>
              </w:rPr>
              <w:t>проверять</w:t>
            </w:r>
            <w:r w:rsidRPr="00350C7C">
              <w:rPr>
                <w:rFonts w:ascii="Arial Narrow" w:hAnsi="Arial Narrow"/>
                <w:sz w:val="24"/>
                <w:szCs w:val="24"/>
                <w:lang w:eastAsia="ru-RU"/>
              </w:rPr>
              <w:t xml:space="preserve"> правильность деления с остатком.</w:t>
            </w:r>
            <w:r w:rsidRPr="00350C7C">
              <w:rPr>
                <w:rFonts w:ascii="Arial Narrow" w:hAnsi="Arial Narrow"/>
                <w:sz w:val="24"/>
                <w:szCs w:val="24"/>
                <w:lang w:eastAsia="ru-RU"/>
              </w:rPr>
              <w:br/>
            </w:r>
            <w:r w:rsidRPr="00350C7C">
              <w:rPr>
                <w:rFonts w:ascii="Arial Narrow" w:hAnsi="Arial Narrow"/>
                <w:b/>
                <w:sz w:val="24"/>
                <w:szCs w:val="24"/>
                <w:lang w:eastAsia="ru-RU"/>
              </w:rPr>
              <w:lastRenderedPageBreak/>
              <w:t>Решать</w:t>
            </w:r>
            <w:r w:rsidRPr="00350C7C">
              <w:rPr>
                <w:rFonts w:ascii="Arial Narrow" w:hAnsi="Arial Narrow"/>
                <w:sz w:val="24"/>
                <w:szCs w:val="24"/>
                <w:lang w:eastAsia="ru-RU"/>
              </w:rPr>
              <w:t xml:space="preserve"> текстовые задачи арифметическим способом.</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Вычислять</w:t>
            </w:r>
            <w:r w:rsidRPr="00350C7C">
              <w:rPr>
                <w:rFonts w:ascii="Arial Narrow" w:hAnsi="Arial Narrow"/>
                <w:sz w:val="24"/>
                <w:szCs w:val="24"/>
                <w:lang w:eastAsia="ru-RU"/>
              </w:rPr>
              <w:t xml:space="preserve"> значение выражений с двумя переменными при заданных числовых значениях входящих в него букв.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логического и поискового характера,</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требующие соотнесения рисунка с высказываниями, содержащими логические связки: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«если не …, то», «если не …, то не …»;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преобразование геометрических фигур по заданным условиям.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практические задачи с жизненными сюжетами.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Проводить</w:t>
            </w:r>
            <w:r w:rsidRPr="00350C7C">
              <w:rPr>
                <w:rFonts w:ascii="Arial Narrow" w:hAnsi="Arial Narrow"/>
                <w:sz w:val="24"/>
                <w:szCs w:val="24"/>
                <w:lang w:eastAsia="ru-RU"/>
              </w:rPr>
              <w:t xml:space="preserve"> сбор информации, чтобы </w:t>
            </w:r>
            <w:r w:rsidRPr="00350C7C">
              <w:rPr>
                <w:rFonts w:ascii="Arial Narrow" w:hAnsi="Arial Narrow"/>
                <w:b/>
                <w:sz w:val="24"/>
                <w:szCs w:val="24"/>
                <w:lang w:eastAsia="ru-RU"/>
              </w:rPr>
              <w:t>дополнять</w:t>
            </w:r>
            <w:r w:rsidRPr="00350C7C">
              <w:rPr>
                <w:rFonts w:ascii="Arial Narrow" w:hAnsi="Arial Narrow"/>
                <w:sz w:val="24"/>
                <w:szCs w:val="24"/>
                <w:lang w:eastAsia="ru-RU"/>
              </w:rPr>
              <w:t xml:space="preserve"> условия задач с недостающими данными,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парах, </w:t>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 работы.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личностную заинтересованность в приобретении и расширении знаний и способов действий. </w:t>
            </w:r>
            <w:r w:rsidRPr="00350C7C">
              <w:rPr>
                <w:rFonts w:ascii="Arial Narrow" w:hAnsi="Arial Narrow"/>
                <w:b/>
                <w:sz w:val="24"/>
                <w:szCs w:val="24"/>
                <w:lang w:eastAsia="ru-RU"/>
              </w:rPr>
              <w:t>Анализировать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свои действия и управлять ими.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Числа от 1 до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(13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Нумерация (13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Устная и письменная нумерация. Разряды счетных единиц. </w:t>
            </w:r>
            <w:r w:rsidRPr="00350C7C">
              <w:rPr>
                <w:rFonts w:ascii="Arial Narrow" w:hAnsi="Arial Narrow"/>
                <w:sz w:val="24"/>
                <w:szCs w:val="24"/>
                <w:lang w:eastAsia="ru-RU"/>
              </w:rPr>
              <w:br/>
              <w:t>Натуральная последовательность трехзначных чисел.</w:t>
            </w:r>
            <w:r w:rsidRPr="00350C7C">
              <w:rPr>
                <w:rFonts w:ascii="Arial Narrow" w:hAnsi="Arial Narrow"/>
                <w:sz w:val="24"/>
                <w:szCs w:val="24"/>
                <w:lang w:eastAsia="ru-RU"/>
              </w:rPr>
              <w:br/>
              <w:t xml:space="preserve">Увеличение и уменьшение числа в 10 раз, в 100 </w:t>
            </w:r>
            <w:r w:rsidRPr="00350C7C">
              <w:rPr>
                <w:rFonts w:ascii="Arial Narrow" w:hAnsi="Arial Narrow"/>
                <w:sz w:val="24"/>
                <w:szCs w:val="24"/>
                <w:lang w:eastAsia="ru-RU"/>
              </w:rPr>
              <w:lastRenderedPageBreak/>
              <w:t>раз.</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Замена трехзначного числа суммой разрядных слагаемых.</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Сравнение трехзначных чисел. Определение общего числа единиц (десятков, сотен) в числе </w:t>
            </w:r>
            <w:r w:rsidRPr="00350C7C">
              <w:rPr>
                <w:rFonts w:ascii="Arial Narrow" w:hAnsi="Arial Narrow"/>
                <w:b/>
                <w:sz w:val="24"/>
                <w:szCs w:val="24"/>
                <w:lang w:eastAsia="ru-RU"/>
              </w:rPr>
              <w:t>(9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Единицы массы — килограмм, грамм </w:t>
            </w:r>
            <w:r w:rsidRPr="00350C7C">
              <w:rPr>
                <w:rFonts w:ascii="Arial Narrow" w:hAnsi="Arial Narrow"/>
                <w:b/>
                <w:sz w:val="24"/>
                <w:szCs w:val="24"/>
                <w:lang w:eastAsia="ru-RU"/>
              </w:rPr>
              <w:t>(1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Обозначение чисел римскими цифрами; задачи-расчеты /«Странички </w:t>
            </w:r>
            <w:proofErr w:type="gramStart"/>
            <w:r w:rsidRPr="00350C7C">
              <w:rPr>
                <w:rFonts w:ascii="Arial Narrow" w:hAnsi="Arial Narrow"/>
                <w:sz w:val="24"/>
                <w:szCs w:val="24"/>
                <w:lang w:eastAsia="ru-RU"/>
              </w:rPr>
              <w:t>для</w:t>
            </w:r>
            <w:proofErr w:type="gramEnd"/>
            <w:r w:rsidRPr="00350C7C">
              <w:rPr>
                <w:rFonts w:ascii="Arial Narrow" w:hAnsi="Arial Narrow"/>
                <w:sz w:val="24"/>
                <w:szCs w:val="24"/>
                <w:lang w:eastAsia="ru-RU"/>
              </w:rPr>
              <w:t xml:space="preserve"> любознательных»/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трехзначные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трехзначные числа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результат сравнения.</w:t>
            </w:r>
            <w:r w:rsidRPr="00350C7C">
              <w:rPr>
                <w:rFonts w:ascii="Arial Narrow" w:hAnsi="Arial Narrow"/>
                <w:sz w:val="24"/>
                <w:szCs w:val="24"/>
                <w:lang w:eastAsia="ru-RU"/>
              </w:rPr>
              <w:br/>
            </w: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w:t>
            </w:r>
            <w:proofErr w:type="gramStart"/>
            <w:r w:rsidRPr="00350C7C">
              <w:rPr>
                <w:rFonts w:ascii="Arial Narrow" w:hAnsi="Arial Narrow"/>
                <w:sz w:val="24"/>
                <w:szCs w:val="24"/>
                <w:lang w:eastAsia="ru-RU"/>
              </w:rPr>
              <w:t>трехзначное</w:t>
            </w:r>
            <w:proofErr w:type="gramEnd"/>
            <w:r w:rsidRPr="00350C7C">
              <w:rPr>
                <w:rFonts w:ascii="Arial Narrow" w:hAnsi="Arial Narrow"/>
                <w:sz w:val="24"/>
                <w:szCs w:val="24"/>
                <w:lang w:eastAsia="ru-RU"/>
              </w:rPr>
              <w:t xml:space="preserve"> числа суммой разрядных </w:t>
            </w:r>
            <w:r w:rsidRPr="00350C7C">
              <w:rPr>
                <w:rFonts w:ascii="Arial Narrow" w:hAnsi="Arial Narrow"/>
                <w:sz w:val="24"/>
                <w:szCs w:val="24"/>
                <w:lang w:eastAsia="ru-RU"/>
              </w:rPr>
              <w:lastRenderedPageBreak/>
              <w:t>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правило, по которому составлена</w:t>
            </w:r>
            <w:r w:rsidRPr="00350C7C">
              <w:rPr>
                <w:rFonts w:ascii="Arial Narrow" w:hAnsi="Arial Narrow"/>
                <w:sz w:val="24"/>
                <w:szCs w:val="24"/>
                <w:lang w:eastAsia="ru-RU"/>
              </w:rPr>
              <w:br/>
              <w:t xml:space="preserve">числовая последовательность, </w:t>
            </w:r>
            <w:r w:rsidRPr="00350C7C">
              <w:rPr>
                <w:rFonts w:ascii="Arial Narrow" w:hAnsi="Arial Narrow"/>
                <w:b/>
                <w:sz w:val="24"/>
                <w:szCs w:val="24"/>
                <w:lang w:eastAsia="ru-RU"/>
              </w:rPr>
              <w:t>продолжать</w:t>
            </w:r>
            <w:r w:rsidRPr="00350C7C">
              <w:rPr>
                <w:rFonts w:ascii="Arial Narrow" w:hAnsi="Arial Narrow"/>
                <w:sz w:val="24"/>
                <w:szCs w:val="24"/>
                <w:lang w:eastAsia="ru-RU"/>
              </w:rPr>
              <w:t xml:space="preserve"> ее, или</w:t>
            </w:r>
            <w:r w:rsidRPr="00350C7C">
              <w:rPr>
                <w:rFonts w:ascii="Arial Narrow" w:hAnsi="Arial Narrow"/>
                <w:sz w:val="24"/>
                <w:szCs w:val="24"/>
                <w:lang w:eastAsia="ru-RU"/>
              </w:rPr>
              <w:br/>
            </w:r>
            <w:r w:rsidRPr="00350C7C">
              <w:rPr>
                <w:rFonts w:ascii="Arial Narrow" w:hAnsi="Arial Narrow"/>
                <w:b/>
                <w:sz w:val="24"/>
                <w:szCs w:val="24"/>
                <w:lang w:eastAsia="ru-RU"/>
              </w:rPr>
              <w:t>восстанавливать</w:t>
            </w:r>
            <w:r w:rsidRPr="00350C7C">
              <w:rPr>
                <w:rFonts w:ascii="Arial Narrow" w:hAnsi="Arial Narrow"/>
                <w:sz w:val="24"/>
                <w:szCs w:val="24"/>
                <w:lang w:eastAsia="ru-RU"/>
              </w:rPr>
              <w:t xml:space="preserve"> пропущенные в ней числа.</w:t>
            </w:r>
            <w:r w:rsidRPr="00350C7C">
              <w:rPr>
                <w:rFonts w:ascii="Arial Narrow" w:hAnsi="Arial Narrow"/>
                <w:sz w:val="24"/>
                <w:szCs w:val="24"/>
                <w:lang w:eastAsia="ru-RU"/>
              </w:rPr>
              <w:br/>
            </w:r>
            <w:r w:rsidRPr="00350C7C">
              <w:rPr>
                <w:rFonts w:ascii="Arial Narrow" w:hAnsi="Arial Narrow"/>
                <w:b/>
                <w:sz w:val="24"/>
                <w:szCs w:val="24"/>
                <w:lang w:eastAsia="ru-RU"/>
              </w:rPr>
              <w:t>Группировать</w:t>
            </w:r>
            <w:r w:rsidRPr="00350C7C">
              <w:rPr>
                <w:rFonts w:ascii="Arial Narrow" w:hAnsi="Arial Narrow"/>
                <w:sz w:val="24"/>
                <w:szCs w:val="24"/>
                <w:lang w:eastAsia="ru-RU"/>
              </w:rPr>
              <w:t xml:space="preserve"> числа по заданному или самостоятельно установленному основанию.</w:t>
            </w:r>
            <w:r w:rsidRPr="00350C7C">
              <w:rPr>
                <w:rFonts w:ascii="Arial Narrow" w:hAnsi="Arial Narrow"/>
                <w:sz w:val="24"/>
                <w:szCs w:val="24"/>
                <w:lang w:eastAsia="ru-RU"/>
              </w:rPr>
              <w:br/>
            </w: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массы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предметы по массе.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числа римскими цифрами.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позиционную десятичную систему счисления с Римской непозиционной системой записи чисел.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записи на циферблатах часов, в оглавлении книг, в обозначении веков, представленные римскими цифрами.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 xml:space="preserve"> Анализировать </w:t>
            </w:r>
            <w:r w:rsidRPr="00350C7C">
              <w:rPr>
                <w:rFonts w:ascii="Arial Narrow" w:hAnsi="Arial Narrow"/>
                <w:sz w:val="24"/>
                <w:szCs w:val="24"/>
                <w:lang w:eastAsia="ru-RU"/>
              </w:rPr>
              <w:t>достигнутые результаты и недочеты, проявлять личностную заинтересованность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(32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(10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Приемы устного сложения и вычитания в пределах</w:t>
            </w:r>
            <w:r w:rsidRPr="00350C7C">
              <w:rPr>
                <w:rFonts w:ascii="Arial Narrow" w:hAnsi="Arial Narrow"/>
                <w:b/>
                <w:sz w:val="24"/>
                <w:szCs w:val="24"/>
                <w:lang w:eastAsia="ru-RU"/>
              </w:rPr>
              <w:br/>
              <w:t>1 000 (3 ч)</w:t>
            </w:r>
            <w:r w:rsidRPr="00350C7C">
              <w:rPr>
                <w:rFonts w:ascii="Arial Narrow" w:hAnsi="Arial Narrow"/>
                <w:sz w:val="24"/>
                <w:szCs w:val="24"/>
                <w:lang w:eastAsia="ru-RU"/>
              </w:rPr>
              <w:br/>
              <w:t>Приемы устных вычислений, в случаях, сводимых к действиям в пределах 100 (900+ 20, 500 — 80, 120 • 7,</w:t>
            </w:r>
            <w:r w:rsidRPr="00350C7C">
              <w:rPr>
                <w:rFonts w:ascii="Arial Narrow" w:hAnsi="Arial Narrow"/>
                <w:sz w:val="24"/>
                <w:szCs w:val="24"/>
                <w:lang w:eastAsia="ru-RU"/>
              </w:rPr>
              <w:br/>
              <w:t xml:space="preserve"> 300</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 xml:space="preserve"> 6 и др.) —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Алгоритмы письменного сложения и вычитания </w:t>
            </w:r>
            <w:r w:rsidRPr="00350C7C">
              <w:rPr>
                <w:rFonts w:ascii="Arial Narrow" w:hAnsi="Arial Narrow"/>
                <w:b/>
                <w:sz w:val="24"/>
                <w:szCs w:val="24"/>
                <w:lang w:eastAsia="ru-RU"/>
              </w:rPr>
              <w:lastRenderedPageBreak/>
              <w:t>в пределах 1 000 (7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Приемы письменных вычислений: алгоритм письменного сложения, алгоритм письменного вычитания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t xml:space="preserve">Виды треугольников: разносторонний, равнобедренный, равносторонний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вычисления в случаях, сводимых к действиям в пределах 100, используя различные приемы устных вычислений.</w:t>
            </w:r>
            <w:r w:rsidRPr="00350C7C">
              <w:rPr>
                <w:rFonts w:ascii="Arial Narrow" w:hAnsi="Arial Narrow"/>
                <w:sz w:val="24"/>
                <w:szCs w:val="24"/>
                <w:lang w:eastAsia="ru-RU"/>
              </w:rPr>
              <w:br/>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 выбирать </w:t>
            </w:r>
            <w:proofErr w:type="gramStart"/>
            <w:r w:rsidRPr="00350C7C">
              <w:rPr>
                <w:rFonts w:ascii="Arial Narrow" w:hAnsi="Arial Narrow"/>
                <w:sz w:val="24"/>
                <w:szCs w:val="24"/>
                <w:lang w:eastAsia="ru-RU"/>
              </w:rPr>
              <w:t>удобный</w:t>
            </w:r>
            <w:proofErr w:type="gramEnd"/>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алгоритмы письменного сложения и вычитания чисел и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эти действия с </w:t>
            </w:r>
            <w:r w:rsidRPr="00350C7C">
              <w:rPr>
                <w:rFonts w:ascii="Arial Narrow" w:hAnsi="Arial Narrow"/>
                <w:sz w:val="24"/>
                <w:szCs w:val="24"/>
                <w:lang w:eastAsia="ru-RU"/>
              </w:rPr>
              <w:lastRenderedPageBreak/>
              <w:t>числами в пределах 1 000.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Контролировать</w:t>
            </w:r>
            <w:r w:rsidRPr="00350C7C">
              <w:rPr>
                <w:rFonts w:ascii="Arial Narrow" w:hAnsi="Arial Narrow"/>
                <w:sz w:val="24"/>
                <w:szCs w:val="24"/>
                <w:lang w:eastAsia="ru-RU"/>
              </w:rPr>
              <w:t xml:space="preserve"> пошагово правильность применения алгоритмов арифметических действий при письменных вычислениях.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треугольники по видам (разносторонние и равнобедренные, а </w:t>
            </w:r>
            <w:proofErr w:type="gramStart"/>
            <w:r w:rsidRPr="00350C7C">
              <w:rPr>
                <w:rFonts w:ascii="Arial Narrow" w:hAnsi="Arial Narrow"/>
                <w:sz w:val="24"/>
                <w:szCs w:val="24"/>
                <w:lang w:eastAsia="ru-RU"/>
              </w:rPr>
              <w:t>среди</w:t>
            </w:r>
            <w:proofErr w:type="gramEnd"/>
            <w:r w:rsidRPr="00350C7C">
              <w:rPr>
                <w:rFonts w:ascii="Arial Narrow" w:hAnsi="Arial Narrow"/>
                <w:sz w:val="24"/>
                <w:szCs w:val="24"/>
                <w:lang w:eastAsia="ru-RU"/>
              </w:rPr>
              <w:t xml:space="preserve"> последних — равносторонние)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творческого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паре.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исправлять</w:t>
            </w:r>
            <w:r w:rsidRPr="00350C7C">
              <w:rPr>
                <w:rFonts w:ascii="Arial Narrow" w:hAnsi="Arial Narrow"/>
                <w:sz w:val="24"/>
                <w:szCs w:val="24"/>
                <w:lang w:eastAsia="ru-RU"/>
              </w:rPr>
              <w:t xml:space="preserve"> неверные высказывания.</w:t>
            </w:r>
            <w:r w:rsidRPr="00350C7C">
              <w:rPr>
                <w:rFonts w:ascii="Arial Narrow" w:hAnsi="Arial Narrow"/>
                <w:b/>
                <w:sz w:val="24"/>
                <w:szCs w:val="24"/>
                <w:lang w:eastAsia="ru-RU"/>
              </w:rPr>
              <w:t xml:space="preserve"> 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Умножение и деление (12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Приемы устных вычислений (4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Приемы устного умножения и деления (</w:t>
            </w:r>
            <w:r w:rsidRPr="00350C7C">
              <w:rPr>
                <w:rFonts w:ascii="Arial Narrow" w:hAnsi="Arial Narrow"/>
                <w:b/>
                <w:sz w:val="24"/>
                <w:szCs w:val="24"/>
                <w:lang w:eastAsia="ru-RU"/>
              </w:rPr>
              <w:t>3 ч</w:t>
            </w:r>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Виды треугольников: прямоугольный, тупоугольный, остроугольный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Прием письменного умножения и деления на однозначное число (8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Прием письменного умножения  на </w:t>
            </w:r>
            <w:proofErr w:type="gramStart"/>
            <w:r w:rsidRPr="00350C7C">
              <w:rPr>
                <w:rFonts w:ascii="Arial Narrow" w:hAnsi="Arial Narrow"/>
                <w:sz w:val="24"/>
                <w:szCs w:val="24"/>
                <w:lang w:eastAsia="ru-RU"/>
              </w:rPr>
              <w:t>однозначное</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число (</w:t>
            </w:r>
            <w:r w:rsidRPr="00350C7C">
              <w:rPr>
                <w:rFonts w:ascii="Arial Narrow" w:hAnsi="Arial Narrow"/>
                <w:b/>
                <w:sz w:val="24"/>
                <w:szCs w:val="24"/>
                <w:lang w:eastAsia="ru-RU"/>
              </w:rPr>
              <w:t>3 ч</w:t>
            </w:r>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Прием письменного деления на однозначное число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Знакомство с калькулятором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r>
            <w:r w:rsidRPr="00350C7C">
              <w:rPr>
                <w:rFonts w:ascii="Arial Narrow" w:hAnsi="Arial Narrow"/>
                <w:sz w:val="24"/>
                <w:szCs w:val="24"/>
                <w:lang w:eastAsia="ru-RU"/>
              </w:rPr>
              <w:lastRenderedPageBreak/>
              <w:t xml:space="preserve">научились»/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br/>
              <w:t>Использовать</w:t>
            </w:r>
            <w:r w:rsidRPr="00350C7C">
              <w:rPr>
                <w:rFonts w:ascii="Arial Narrow" w:hAnsi="Arial Narrow"/>
                <w:sz w:val="24"/>
                <w:szCs w:val="24"/>
                <w:lang w:eastAsia="ru-RU"/>
              </w:rPr>
              <w:t xml:space="preserve"> различные приемы для устных вычислений.</w:t>
            </w:r>
            <w:r w:rsidRPr="00350C7C">
              <w:rPr>
                <w:rFonts w:ascii="Arial Narrow" w:hAnsi="Arial Narrow"/>
                <w:sz w:val="24"/>
                <w:szCs w:val="24"/>
                <w:lang w:eastAsia="ru-RU"/>
              </w:rPr>
              <w:br/>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 </w:t>
            </w:r>
            <w:r w:rsidRPr="00350C7C">
              <w:rPr>
                <w:rFonts w:ascii="Arial Narrow" w:hAnsi="Arial Narrow"/>
                <w:b/>
                <w:sz w:val="24"/>
                <w:szCs w:val="24"/>
                <w:lang w:eastAsia="ru-RU"/>
              </w:rPr>
              <w:t xml:space="preserve">выбирать </w:t>
            </w:r>
            <w:proofErr w:type="gramStart"/>
            <w:r w:rsidRPr="00350C7C">
              <w:rPr>
                <w:rFonts w:ascii="Arial Narrow" w:hAnsi="Arial Narrow"/>
                <w:sz w:val="24"/>
                <w:szCs w:val="24"/>
                <w:lang w:eastAsia="ru-RU"/>
              </w:rPr>
              <w:t>удобный</w:t>
            </w:r>
            <w:proofErr w:type="gramEnd"/>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треугольники: прямоугольный, тупоугольный,</w:t>
            </w:r>
            <w:r w:rsidRPr="00350C7C">
              <w:rPr>
                <w:rFonts w:ascii="Arial Narrow" w:hAnsi="Arial Narrow"/>
                <w:sz w:val="24"/>
                <w:szCs w:val="24"/>
                <w:lang w:eastAsia="ru-RU"/>
              </w:rPr>
              <w:br/>
              <w:t xml:space="preserve">остроугольный.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их в более сложных фигурах.</w:t>
            </w:r>
            <w:r w:rsidRPr="00350C7C">
              <w:rPr>
                <w:rFonts w:ascii="Arial Narrow" w:hAnsi="Arial Narrow"/>
                <w:sz w:val="24"/>
                <w:szCs w:val="24"/>
                <w:lang w:eastAsia="ru-RU"/>
              </w:rPr>
              <w:br/>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алгоритмы письменного умножения и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многозначного числа на </w:t>
            </w:r>
            <w:proofErr w:type="gramStart"/>
            <w:r w:rsidRPr="00350C7C">
              <w:rPr>
                <w:rFonts w:ascii="Arial Narrow" w:hAnsi="Arial Narrow"/>
                <w:sz w:val="24"/>
                <w:szCs w:val="24"/>
                <w:lang w:eastAsia="ru-RU"/>
              </w:rPr>
              <w:t>однозначное</w:t>
            </w:r>
            <w:proofErr w:type="gramEnd"/>
            <w:r w:rsidRPr="00350C7C">
              <w:rPr>
                <w:rFonts w:ascii="Arial Narrow" w:hAnsi="Arial Narrow"/>
                <w:sz w:val="24"/>
                <w:szCs w:val="24"/>
                <w:lang w:eastAsia="ru-RU"/>
              </w:rPr>
              <w:t xml:space="preserve"> и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эти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действия</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вычислений, в том числе и калькулятор.</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«Что узнали, чему научились в 3 классе» (9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Проверка знаний (1 ч)</w:t>
            </w:r>
          </w:p>
        </w:tc>
      </w:tr>
    </w:tbl>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4 класс</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4 ч в неделю, всего 136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0"/>
        <w:gridCol w:w="5392"/>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r w:rsidRPr="00350C7C">
              <w:rPr>
                <w:rFonts w:ascii="Arial Narrow" w:hAnsi="Arial Narrow"/>
                <w:b/>
                <w:sz w:val="24"/>
                <w:szCs w:val="24"/>
                <w:lang w:eastAsia="ru-RU"/>
              </w:rPr>
              <w:br/>
              <w:t>Числа от 1 до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(13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(10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Нумерация </w:t>
            </w:r>
            <w:r w:rsidRPr="00350C7C">
              <w:rPr>
                <w:rFonts w:ascii="Arial Narrow" w:hAnsi="Arial Narrow"/>
                <w:b/>
                <w:sz w:val="24"/>
                <w:szCs w:val="24"/>
                <w:lang w:eastAsia="ru-RU"/>
              </w:rPr>
              <w:t xml:space="preserve">(1 ч) </w:t>
            </w:r>
            <w:r w:rsidRPr="00350C7C">
              <w:rPr>
                <w:rFonts w:ascii="Arial Narrow" w:hAnsi="Arial Narrow"/>
                <w:sz w:val="24"/>
                <w:szCs w:val="24"/>
                <w:lang w:eastAsia="ru-RU"/>
              </w:rPr>
              <w:t xml:space="preserve">Четыре арифметических действия </w:t>
            </w:r>
            <w:r w:rsidRPr="00350C7C">
              <w:rPr>
                <w:rFonts w:ascii="Arial Narrow" w:hAnsi="Arial Narrow"/>
                <w:b/>
                <w:sz w:val="24"/>
                <w:szCs w:val="24"/>
                <w:lang w:eastAsia="ru-RU"/>
              </w:rPr>
              <w:t>(9 ч)</w:t>
            </w:r>
            <w:r w:rsidRPr="00350C7C">
              <w:rPr>
                <w:rFonts w:ascii="Arial Narrow" w:hAnsi="Arial Narrow"/>
                <w:b/>
                <w:sz w:val="24"/>
                <w:szCs w:val="24"/>
                <w:lang w:eastAsia="ru-RU"/>
              </w:rPr>
              <w:br/>
              <w:t>Столбчатые диаграммы (1 ч)</w:t>
            </w:r>
            <w:r w:rsidRPr="00350C7C">
              <w:rPr>
                <w:rFonts w:ascii="Arial Narrow" w:hAnsi="Arial Narrow"/>
                <w:b/>
                <w:sz w:val="24"/>
                <w:szCs w:val="24"/>
                <w:lang w:eastAsia="ru-RU"/>
              </w:rPr>
              <w:br/>
            </w:r>
            <w:r w:rsidRPr="00350C7C">
              <w:rPr>
                <w:rFonts w:ascii="Arial Narrow" w:hAnsi="Arial Narrow"/>
                <w:sz w:val="24"/>
                <w:szCs w:val="24"/>
                <w:lang w:eastAsia="ru-RU"/>
              </w:rPr>
              <w:t>Знакомство со столбчатыми диаграммами. Чтение и составление столбчатых диаграмм.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строить</w:t>
            </w:r>
            <w:r w:rsidRPr="00350C7C">
              <w:rPr>
                <w:rFonts w:ascii="Arial Narrow" w:hAnsi="Arial Narrow"/>
                <w:sz w:val="24"/>
                <w:szCs w:val="24"/>
                <w:lang w:eastAsia="ru-RU"/>
              </w:rPr>
              <w:t xml:space="preserve"> столбчатые диаграммы.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исправлять</w:t>
            </w:r>
            <w:r w:rsidRPr="00350C7C">
              <w:rPr>
                <w:rFonts w:ascii="Arial Narrow" w:hAnsi="Arial Narrow"/>
                <w:sz w:val="24"/>
                <w:szCs w:val="24"/>
                <w:lang w:eastAsia="ru-RU"/>
              </w:rPr>
              <w:t xml:space="preserve"> неверные высказывания. </w:t>
            </w:r>
            <w:r w:rsidRPr="00350C7C">
              <w:rPr>
                <w:rFonts w:ascii="Arial Narrow" w:hAnsi="Arial Narrow"/>
                <w:b/>
                <w:sz w:val="24"/>
                <w:szCs w:val="24"/>
                <w:lang w:eastAsia="ru-RU"/>
              </w:rPr>
              <w:t xml:space="preserve">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точку зрения товарища, </w:t>
            </w:r>
            <w:r w:rsidRPr="00350C7C">
              <w:rPr>
                <w:rFonts w:ascii="Arial Narrow" w:hAnsi="Arial Narrow"/>
                <w:b/>
                <w:sz w:val="24"/>
                <w:szCs w:val="24"/>
                <w:lang w:eastAsia="ru-RU"/>
              </w:rPr>
              <w:t xml:space="preserve">обсуждать </w:t>
            </w:r>
            <w:r w:rsidRPr="00350C7C">
              <w:rPr>
                <w:rFonts w:ascii="Arial Narrow" w:hAnsi="Arial Narrow"/>
                <w:sz w:val="24"/>
                <w:szCs w:val="24"/>
                <w:lang w:eastAsia="ru-RU"/>
              </w:rPr>
              <w:t>высказанные мнения.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Новая счетная единица — тысяча. Класс единиц и класс тысяч. Чтение и запись многозначных чисел.</w:t>
            </w:r>
            <w:r w:rsidRPr="00350C7C">
              <w:rPr>
                <w:rFonts w:ascii="Arial Narrow" w:hAnsi="Arial Narrow"/>
                <w:sz w:val="24"/>
                <w:szCs w:val="24"/>
                <w:lang w:eastAsia="ru-RU"/>
              </w:rPr>
              <w:br/>
              <w:t>Представление многозначных чисел в виде суммы разрядных слагаемых. Сравнение многозначных чисел. Увеличение (уменьшение) числа в 10, 100 и 1 000 раз.</w:t>
            </w:r>
            <w:r w:rsidRPr="00350C7C">
              <w:rPr>
                <w:rFonts w:ascii="Arial Narrow" w:hAnsi="Arial Narrow"/>
                <w:sz w:val="24"/>
                <w:szCs w:val="24"/>
                <w:lang w:eastAsia="ru-RU"/>
              </w:rPr>
              <w:br/>
              <w:t xml:space="preserve">Выделение в числе общего количества единиц любого разряда. Класс миллионов. Класс </w:t>
            </w:r>
            <w:r w:rsidRPr="00350C7C">
              <w:rPr>
                <w:rFonts w:ascii="Arial Narrow" w:hAnsi="Arial Narrow"/>
                <w:sz w:val="24"/>
                <w:szCs w:val="24"/>
                <w:lang w:eastAsia="ru-RU"/>
              </w:rPr>
              <w:lastRenderedPageBreak/>
              <w:t xml:space="preserve">миллиардов </w:t>
            </w:r>
            <w:r w:rsidRPr="00350C7C">
              <w:rPr>
                <w:rFonts w:ascii="Arial Narrow" w:hAnsi="Arial Narrow"/>
                <w:b/>
                <w:sz w:val="24"/>
                <w:szCs w:val="24"/>
                <w:lang w:eastAsia="ru-RU"/>
              </w:rPr>
              <w:t>(9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«Математика вокруг нас». Создание математического справочника «Наш город (село)»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научились»/</w:t>
            </w:r>
            <w:r w:rsidRPr="00350C7C">
              <w:rPr>
                <w:rFonts w:ascii="Arial Narrow" w:hAnsi="Arial Narrow"/>
                <w:b/>
                <w:sz w:val="24"/>
                <w:szCs w:val="24"/>
                <w:lang w:eastAsia="ru-RU"/>
              </w:rPr>
              <w:t>(2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br/>
              <w:t>Считать</w:t>
            </w:r>
            <w:r w:rsidRPr="00350C7C">
              <w:rPr>
                <w:rFonts w:ascii="Arial Narrow" w:hAnsi="Arial Narrow"/>
                <w:sz w:val="24"/>
                <w:szCs w:val="24"/>
                <w:lang w:eastAsia="ru-RU"/>
              </w:rPr>
              <w:t xml:space="preserve"> предметы десятками, сотнями, тысячами.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любые числа в пределах миллиона,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многозначное число суммой разрядных слагаемых. </w:t>
            </w:r>
            <w:r w:rsidRPr="00350C7C">
              <w:rPr>
                <w:rFonts w:ascii="Arial Narrow" w:hAnsi="Arial Narrow"/>
                <w:b/>
                <w:sz w:val="24"/>
                <w:szCs w:val="24"/>
                <w:lang w:eastAsia="ru-RU"/>
              </w:rPr>
              <w:t>Выделять</w:t>
            </w:r>
            <w:r w:rsidRPr="00350C7C">
              <w:rPr>
                <w:rFonts w:ascii="Arial Narrow" w:hAnsi="Arial Narrow"/>
                <w:sz w:val="24"/>
                <w:szCs w:val="24"/>
                <w:lang w:eastAsia="ru-RU"/>
              </w:rPr>
              <w:t xml:space="preserve"> в числе единицы каждого разряда. </w:t>
            </w: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общее количество единиц любого разряда, содержащихся </w:t>
            </w:r>
            <w:r w:rsidRPr="00350C7C">
              <w:rPr>
                <w:rFonts w:ascii="Arial Narrow" w:hAnsi="Arial Narrow"/>
                <w:sz w:val="24"/>
                <w:szCs w:val="24"/>
                <w:lang w:eastAsia="ru-RU"/>
              </w:rPr>
              <w:lastRenderedPageBreak/>
              <w:t>в числе.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числа по классам и разрядам.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правило, по которому составлена</w:t>
            </w:r>
            <w:r w:rsidRPr="00350C7C">
              <w:rPr>
                <w:rFonts w:ascii="Arial Narrow" w:hAnsi="Arial Narrow"/>
                <w:sz w:val="24"/>
                <w:szCs w:val="24"/>
                <w:lang w:eastAsia="ru-RU"/>
              </w:rPr>
              <w:br/>
              <w:t xml:space="preserve">числовая последовательность, </w:t>
            </w:r>
            <w:r w:rsidRPr="00350C7C">
              <w:rPr>
                <w:rFonts w:ascii="Arial Narrow" w:hAnsi="Arial Narrow"/>
                <w:b/>
                <w:sz w:val="24"/>
                <w:szCs w:val="24"/>
                <w:lang w:eastAsia="ru-RU"/>
              </w:rPr>
              <w:t>продолжать</w:t>
            </w:r>
            <w:r w:rsidRPr="00350C7C">
              <w:rPr>
                <w:rFonts w:ascii="Arial Narrow" w:hAnsi="Arial Narrow"/>
                <w:sz w:val="24"/>
                <w:szCs w:val="24"/>
                <w:lang w:eastAsia="ru-RU"/>
              </w:rPr>
              <w:t xml:space="preserve"> ее, </w:t>
            </w:r>
            <w:r w:rsidRPr="00350C7C">
              <w:rPr>
                <w:rFonts w:ascii="Arial Narrow" w:hAnsi="Arial Narrow"/>
                <w:b/>
                <w:sz w:val="24"/>
                <w:szCs w:val="24"/>
                <w:lang w:eastAsia="ru-RU"/>
              </w:rPr>
              <w:t>восстанавливать</w:t>
            </w:r>
            <w:r w:rsidRPr="00350C7C">
              <w:rPr>
                <w:rFonts w:ascii="Arial Narrow" w:hAnsi="Arial Narrow"/>
                <w:sz w:val="24"/>
                <w:szCs w:val="24"/>
                <w:lang w:eastAsia="ru-RU"/>
              </w:rPr>
              <w:t xml:space="preserve"> пропущенные в ней элементы.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правильность составления числовой последовательности.</w:t>
            </w:r>
            <w:r w:rsidRPr="00350C7C">
              <w:rPr>
                <w:rFonts w:ascii="Arial Narrow" w:hAnsi="Arial Narrow"/>
                <w:sz w:val="24"/>
                <w:szCs w:val="24"/>
                <w:lang w:eastAsia="ru-RU"/>
              </w:rPr>
              <w:br/>
            </w:r>
            <w:r w:rsidRPr="00350C7C">
              <w:rPr>
                <w:rFonts w:ascii="Arial Narrow" w:hAnsi="Arial Narrow"/>
                <w:b/>
                <w:sz w:val="24"/>
                <w:szCs w:val="24"/>
                <w:lang w:eastAsia="ru-RU"/>
              </w:rPr>
              <w:t>Группировать</w:t>
            </w:r>
            <w:r w:rsidRPr="00350C7C">
              <w:rPr>
                <w:rFonts w:ascii="Arial Narrow" w:hAnsi="Arial Narrow"/>
                <w:sz w:val="24"/>
                <w:szCs w:val="24"/>
                <w:lang w:eastAsia="ru-RU"/>
              </w:rPr>
              <w:t xml:space="preserve"> числа по заданному или самостоятельно установленному признаку, находить несколько вариантов группировки.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Увеличивать (уменьшать)</w:t>
            </w:r>
            <w:r w:rsidRPr="00350C7C">
              <w:rPr>
                <w:rFonts w:ascii="Arial Narrow" w:hAnsi="Arial Narrow"/>
                <w:sz w:val="24"/>
                <w:szCs w:val="24"/>
                <w:lang w:eastAsia="ru-RU"/>
              </w:rPr>
              <w:t xml:space="preserve"> числа в 10, 100, 1 000 раз.</w:t>
            </w:r>
            <w:r w:rsidRPr="00350C7C">
              <w:rPr>
                <w:rFonts w:ascii="Arial Narrow" w:hAnsi="Arial Narrow"/>
                <w:sz w:val="24"/>
                <w:szCs w:val="24"/>
                <w:lang w:eastAsia="ru-RU"/>
              </w:rPr>
              <w:br/>
            </w: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информацию о своем городе (селе) и на этой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основе </w:t>
            </w:r>
            <w:r w:rsidRPr="00350C7C">
              <w:rPr>
                <w:rFonts w:ascii="Arial Narrow" w:hAnsi="Arial Narrow"/>
                <w:b/>
                <w:sz w:val="24"/>
                <w:szCs w:val="24"/>
                <w:lang w:eastAsia="ru-RU"/>
              </w:rPr>
              <w:t>создавать</w:t>
            </w:r>
            <w:r w:rsidRPr="00350C7C">
              <w:rPr>
                <w:rFonts w:ascii="Arial Narrow" w:hAnsi="Arial Narrow"/>
                <w:sz w:val="24"/>
                <w:szCs w:val="24"/>
                <w:lang w:eastAsia="ru-RU"/>
              </w:rPr>
              <w:t xml:space="preserve"> математический справочник «Наш город (село) в числах».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материал справочника для составления и решения различных текстовых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Сотрудничать</w:t>
            </w:r>
            <w:r w:rsidRPr="00350C7C">
              <w:rPr>
                <w:rFonts w:ascii="Arial Narrow" w:hAnsi="Arial Narrow"/>
                <w:sz w:val="24"/>
                <w:szCs w:val="24"/>
                <w:lang w:eastAsia="ru-RU"/>
              </w:rPr>
              <w:t xml:space="preserve"> </w:t>
            </w:r>
            <w:proofErr w:type="gramStart"/>
            <w:r w:rsidRPr="00350C7C">
              <w:rPr>
                <w:rFonts w:ascii="Arial Narrow" w:hAnsi="Arial Narrow"/>
                <w:sz w:val="24"/>
                <w:szCs w:val="24"/>
                <w:lang w:eastAsia="ru-RU"/>
              </w:rPr>
              <w:t>со</w:t>
            </w:r>
            <w:proofErr w:type="gramEnd"/>
            <w:r w:rsidRPr="00350C7C">
              <w:rPr>
                <w:rFonts w:ascii="Arial Narrow" w:hAnsi="Arial Narrow"/>
                <w:sz w:val="24"/>
                <w:szCs w:val="24"/>
                <w:lang w:eastAsia="ru-RU"/>
              </w:rPr>
              <w:t xml:space="preserve"> взрослыми и сверстниками.</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результаты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Величины (12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Величины (12 ч)</w:t>
            </w:r>
            <w:r w:rsidRPr="00350C7C">
              <w:rPr>
                <w:rFonts w:ascii="Arial Narrow" w:hAnsi="Arial Narrow"/>
                <w:b/>
                <w:sz w:val="24"/>
                <w:szCs w:val="24"/>
                <w:lang w:eastAsia="ru-RU"/>
              </w:rPr>
              <w:br/>
            </w:r>
            <w:r w:rsidRPr="00350C7C">
              <w:rPr>
                <w:rFonts w:ascii="Arial Narrow" w:hAnsi="Arial Narrow"/>
                <w:sz w:val="24"/>
                <w:szCs w:val="24"/>
                <w:lang w:eastAsia="ru-RU"/>
              </w:rPr>
              <w:t xml:space="preserve">Единица длины — километр. Таблица единиц длины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Единицы площади — квадратный километр, квадратный миллиметр. Таблица единиц площади. Определение площади с помощью палетки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Информация, способствующая формированию </w:t>
            </w:r>
            <w:proofErr w:type="spellStart"/>
            <w:r w:rsidRPr="00350C7C">
              <w:rPr>
                <w:rFonts w:ascii="Arial Narrow" w:hAnsi="Arial Narrow"/>
                <w:sz w:val="24"/>
                <w:szCs w:val="24"/>
                <w:lang w:eastAsia="ru-RU"/>
              </w:rPr>
              <w:t>экономик</w:t>
            </w:r>
            <w:proofErr w:type="gramStart"/>
            <w:r w:rsidRPr="00350C7C">
              <w:rPr>
                <w:rFonts w:ascii="Arial Narrow" w:hAnsi="Arial Narrow"/>
                <w:sz w:val="24"/>
                <w:szCs w:val="24"/>
                <w:lang w:eastAsia="ru-RU"/>
              </w:rPr>
              <w:t>о</w:t>
            </w:r>
            <w:proofErr w:type="spellEnd"/>
            <w:r w:rsidRPr="00350C7C">
              <w:rPr>
                <w:rFonts w:ascii="Arial Narrow" w:hAnsi="Arial Narrow"/>
                <w:sz w:val="24"/>
                <w:szCs w:val="24"/>
                <w:lang w:eastAsia="ru-RU"/>
              </w:rPr>
              <w:t>-</w:t>
            </w:r>
            <w:proofErr w:type="gramEnd"/>
            <w:r w:rsidRPr="00350C7C">
              <w:rPr>
                <w:rFonts w:ascii="Arial Narrow" w:hAnsi="Arial Narrow"/>
                <w:sz w:val="24"/>
                <w:szCs w:val="24"/>
                <w:lang w:eastAsia="ru-RU"/>
              </w:rPr>
              <w:t xml:space="preserve"> географического образа России (о площади страны, протяженности  рек, железных  и </w:t>
            </w:r>
            <w:r w:rsidRPr="00350C7C">
              <w:rPr>
                <w:rFonts w:ascii="Arial Narrow" w:hAnsi="Arial Narrow"/>
                <w:sz w:val="24"/>
                <w:szCs w:val="24"/>
                <w:lang w:eastAsia="ru-RU"/>
              </w:rPr>
              <w:lastRenderedPageBreak/>
              <w:t>шоссейных дорог и др.)</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Масса. Единицы массы — центнер, тонна. Таблица единиц массы </w:t>
            </w:r>
            <w:r w:rsidRPr="00350C7C">
              <w:rPr>
                <w:rFonts w:ascii="Arial Narrow" w:hAnsi="Arial Narrow"/>
                <w:b/>
                <w:sz w:val="24"/>
                <w:szCs w:val="24"/>
                <w:lang w:eastAsia="ru-RU"/>
              </w:rPr>
              <w:t>(3 ч)</w:t>
            </w:r>
            <w:r w:rsidRPr="00350C7C">
              <w:rPr>
                <w:rFonts w:ascii="Arial Narrow" w:hAnsi="Arial Narrow"/>
                <w:b/>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длины в другие (мелкие </w:t>
            </w:r>
            <w:proofErr w:type="gramStart"/>
            <w:r w:rsidRPr="00350C7C">
              <w:rPr>
                <w:rFonts w:ascii="Arial Narrow" w:hAnsi="Arial Narrow"/>
                <w:sz w:val="24"/>
                <w:szCs w:val="24"/>
                <w:lang w:eastAsia="ru-RU"/>
              </w:rPr>
              <w:t>в</w:t>
            </w:r>
            <w:proofErr w:type="gramEnd"/>
            <w:r w:rsidRPr="00350C7C">
              <w:rPr>
                <w:rFonts w:ascii="Arial Narrow" w:hAnsi="Arial Narrow"/>
                <w:sz w:val="24"/>
                <w:szCs w:val="24"/>
                <w:lang w:eastAsia="ru-RU"/>
              </w:rPr>
              <w:t xml:space="preserve"> более крупные и крупные — в более мелкие).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Измерять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длины; </w:t>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их значения.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значения площадей разных фигур.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площади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площади фигур произвольной формы, используя палетку.</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Переводить</w:t>
            </w:r>
            <w:r w:rsidRPr="00350C7C">
              <w:rPr>
                <w:rFonts w:ascii="Arial Narrow" w:hAnsi="Arial Narrow"/>
                <w:sz w:val="24"/>
                <w:szCs w:val="24"/>
                <w:lang w:eastAsia="ru-RU"/>
              </w:rPr>
              <w:t xml:space="preserve"> одни единицы массы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Приводить</w:t>
            </w:r>
            <w:r w:rsidRPr="00350C7C">
              <w:rPr>
                <w:rFonts w:ascii="Arial Narrow" w:hAnsi="Arial Narrow"/>
                <w:sz w:val="24"/>
                <w:szCs w:val="24"/>
                <w:lang w:eastAsia="ru-RU"/>
              </w:rPr>
              <w:t xml:space="preserve"> примеры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ситуации,</w:t>
            </w:r>
            <w:r w:rsidRPr="00350C7C">
              <w:rPr>
                <w:rFonts w:ascii="Arial Narrow" w:hAnsi="Arial Narrow"/>
                <w:sz w:val="24"/>
                <w:szCs w:val="24"/>
                <w:lang w:eastAsia="ru-RU"/>
              </w:rPr>
              <w:br/>
              <w:t>требующие перехода от одних единиц измерения к другим (</w:t>
            </w:r>
            <w:proofErr w:type="gramStart"/>
            <w:r w:rsidRPr="00350C7C">
              <w:rPr>
                <w:rFonts w:ascii="Arial Narrow" w:hAnsi="Arial Narrow"/>
                <w:sz w:val="24"/>
                <w:szCs w:val="24"/>
                <w:lang w:eastAsia="ru-RU"/>
              </w:rPr>
              <w:t>от</w:t>
            </w:r>
            <w:proofErr w:type="gramEnd"/>
            <w:r w:rsidRPr="00350C7C">
              <w:rPr>
                <w:rFonts w:ascii="Arial Narrow" w:hAnsi="Arial Narrow"/>
                <w:sz w:val="24"/>
                <w:szCs w:val="24"/>
                <w:lang w:eastAsia="ru-RU"/>
              </w:rPr>
              <w:t xml:space="preserve"> мелких - к более крупным и наоборот).</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Исследовать</w:t>
            </w:r>
            <w:r w:rsidRPr="00350C7C">
              <w:rPr>
                <w:rFonts w:ascii="Arial Narrow" w:hAnsi="Arial Narrow"/>
                <w:sz w:val="24"/>
                <w:szCs w:val="24"/>
                <w:lang w:eastAsia="ru-RU"/>
              </w:rPr>
              <w:t xml:space="preserve"> ситуации, требующие сравнения объектов по массе, </w:t>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Величины, продолжение (6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Величины (продолжение) – (6 ч) </w:t>
            </w:r>
            <w:r w:rsidRPr="00350C7C">
              <w:rPr>
                <w:rFonts w:ascii="Arial Narrow" w:hAnsi="Arial Narrow"/>
                <w:sz w:val="24"/>
                <w:szCs w:val="24"/>
                <w:lang w:eastAsia="ru-RU"/>
              </w:rPr>
              <w:br/>
              <w:t xml:space="preserve">Время. Единицы времени — секунда, век. Таблица единиц времени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t>Решение задач на определение начала, продолжительности и конца события</w:t>
            </w:r>
            <w:r w:rsidRPr="00350C7C">
              <w:rPr>
                <w:rFonts w:ascii="Arial Narrow" w:hAnsi="Arial Narrow"/>
                <w:b/>
                <w:sz w:val="24"/>
                <w:szCs w:val="24"/>
                <w:lang w:eastAsia="ru-RU"/>
              </w:rPr>
              <w:t xml:space="preserve"> (2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времени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Исследовать</w:t>
            </w:r>
            <w:r w:rsidRPr="00350C7C">
              <w:rPr>
                <w:rFonts w:ascii="Arial Narrow" w:hAnsi="Arial Narrow"/>
                <w:sz w:val="24"/>
                <w:szCs w:val="24"/>
                <w:lang w:eastAsia="ru-RU"/>
              </w:rPr>
              <w:t xml:space="preserve"> ситуации, требующие сравнения событий по продолжительности, упорядочивать их.</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на определение начала, продолжительности и конца события.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Сл</w:t>
            </w:r>
            <w:r w:rsidRPr="00350C7C">
              <w:rPr>
                <w:rFonts w:ascii="Arial Narrow" w:hAnsi="Arial Narrow"/>
                <w:b/>
                <w:sz w:val="24"/>
                <w:szCs w:val="24"/>
                <w:lang w:eastAsia="ru-RU"/>
              </w:rPr>
              <w:t>ожение и вычитание (11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Письменные приемы сложения и вычитания многозначных чисел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Алгоритмы письменного сложения и вычитания многозначных чисел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Сложение и вычитание значений величин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Решение задач на увеличение (уменьшение) числа </w:t>
            </w:r>
            <w:proofErr w:type="gramStart"/>
            <w:r w:rsidRPr="00350C7C">
              <w:rPr>
                <w:rFonts w:ascii="Arial Narrow" w:hAnsi="Arial Narrow"/>
                <w:sz w:val="24"/>
                <w:szCs w:val="24"/>
                <w:lang w:eastAsia="ru-RU"/>
              </w:rPr>
              <w:t>на</w:t>
            </w:r>
            <w:proofErr w:type="gramEnd"/>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несколько единиц, выраженных в косвенной форме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Выполнять</w:t>
            </w:r>
            <w:r w:rsidRPr="00350C7C">
              <w:rPr>
                <w:rFonts w:ascii="Arial Narrow" w:hAnsi="Arial Narrow"/>
                <w:sz w:val="24"/>
                <w:szCs w:val="24"/>
                <w:lang w:eastAsia="ru-RU"/>
              </w:rPr>
              <w:t xml:space="preserve"> письменно сложение и вычитание многозначных чисел, опираясь на знание алгоритмов их выполнения; сложение и вычитание величин.</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Осуществлять</w:t>
            </w:r>
            <w:r w:rsidRPr="00350C7C">
              <w:rPr>
                <w:rFonts w:ascii="Arial Narrow" w:hAnsi="Arial Narrow"/>
                <w:sz w:val="24"/>
                <w:szCs w:val="24"/>
                <w:lang w:eastAsia="ru-RU"/>
              </w:rPr>
              <w:t xml:space="preserve"> пошаговый контроль правильности выполнения арифметических действий (сложение, вычитание).</w:t>
            </w:r>
            <w:r w:rsidRPr="00350C7C">
              <w:rPr>
                <w:rFonts w:ascii="Arial Narrow" w:hAnsi="Arial Narrow"/>
                <w:sz w:val="24"/>
                <w:szCs w:val="24"/>
                <w:lang w:eastAsia="ru-RU"/>
              </w:rPr>
              <w:br/>
            </w:r>
            <w:r w:rsidRPr="00350C7C">
              <w:rPr>
                <w:rFonts w:ascii="Arial Narrow" w:hAnsi="Arial Narrow"/>
                <w:b/>
                <w:sz w:val="24"/>
                <w:szCs w:val="24"/>
                <w:lang w:eastAsia="ru-RU"/>
              </w:rPr>
              <w:t>Выполнять с</w:t>
            </w:r>
            <w:r w:rsidRPr="00350C7C">
              <w:rPr>
                <w:rFonts w:ascii="Arial Narrow" w:hAnsi="Arial Narrow"/>
                <w:sz w:val="24"/>
                <w:szCs w:val="24"/>
                <w:lang w:eastAsia="ru-RU"/>
              </w:rPr>
              <w:t>ложение и вычитание значений величин.</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зависимости между величинами в текстовых задачах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 характера. </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результаты усвоения учебного материала </w:t>
            </w:r>
            <w:r w:rsidRPr="00350C7C">
              <w:rPr>
                <w:rFonts w:ascii="Arial Narrow" w:hAnsi="Arial Narrow"/>
                <w:b/>
                <w:sz w:val="24"/>
                <w:szCs w:val="24"/>
                <w:lang w:eastAsia="ru-RU"/>
              </w:rPr>
              <w:t xml:space="preserve">делать </w:t>
            </w:r>
            <w:r w:rsidRPr="00350C7C">
              <w:rPr>
                <w:rFonts w:ascii="Arial Narrow" w:hAnsi="Arial Narrow"/>
                <w:sz w:val="24"/>
                <w:szCs w:val="24"/>
                <w:lang w:eastAsia="ru-RU"/>
              </w:rPr>
              <w:t xml:space="preserve">выводы, </w:t>
            </w:r>
            <w:r w:rsidRPr="00350C7C">
              <w:rPr>
                <w:rFonts w:ascii="Arial Narrow" w:hAnsi="Arial Narrow"/>
                <w:b/>
                <w:sz w:val="24"/>
                <w:szCs w:val="24"/>
                <w:lang w:eastAsia="ru-RU"/>
              </w:rPr>
              <w:t xml:space="preserve">планировать </w:t>
            </w:r>
            <w:r w:rsidRPr="00350C7C">
              <w:rPr>
                <w:rFonts w:ascii="Arial Narrow" w:hAnsi="Arial Narrow"/>
                <w:sz w:val="24"/>
                <w:szCs w:val="24"/>
                <w:lang w:eastAsia="ru-RU"/>
              </w:rPr>
              <w:t xml:space="preserve">действия по устранению выявленных недочетов, </w:t>
            </w:r>
            <w:r w:rsidRPr="00350C7C">
              <w:rPr>
                <w:rFonts w:ascii="Arial Narrow" w:hAnsi="Arial Narrow"/>
                <w:b/>
                <w:sz w:val="24"/>
                <w:szCs w:val="24"/>
                <w:lang w:eastAsia="ru-RU"/>
              </w:rPr>
              <w:t xml:space="preserve">проявлять </w:t>
            </w:r>
            <w:r w:rsidRPr="00350C7C">
              <w:rPr>
                <w:rFonts w:ascii="Arial Narrow" w:hAnsi="Arial Narrow"/>
                <w:sz w:val="24"/>
                <w:szCs w:val="24"/>
                <w:lang w:eastAsia="ru-RU"/>
              </w:rPr>
              <w:t xml:space="preserve"> личностную заинтересованность в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Умножение и деление (11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Алгоритмы письменного умножения и деления многозначного числа на </w:t>
            </w:r>
            <w:proofErr w:type="gramStart"/>
            <w:r w:rsidRPr="00350C7C">
              <w:rPr>
                <w:rFonts w:ascii="Arial Narrow" w:hAnsi="Arial Narrow"/>
                <w:b/>
                <w:sz w:val="24"/>
                <w:szCs w:val="24"/>
                <w:lang w:eastAsia="ru-RU"/>
              </w:rPr>
              <w:t>однозначное</w:t>
            </w:r>
            <w:proofErr w:type="gramEnd"/>
            <w:r w:rsidRPr="00350C7C">
              <w:rPr>
                <w:rFonts w:ascii="Arial Narrow" w:hAnsi="Arial Narrow"/>
                <w:b/>
                <w:sz w:val="24"/>
                <w:szCs w:val="24"/>
                <w:lang w:eastAsia="ru-RU"/>
              </w:rPr>
              <w:t xml:space="preserve">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Алгоритм письменного умножения многозначного числа на </w:t>
            </w:r>
            <w:proofErr w:type="gramStart"/>
            <w:r w:rsidRPr="00350C7C">
              <w:rPr>
                <w:rFonts w:ascii="Arial Narrow" w:hAnsi="Arial Narrow"/>
                <w:sz w:val="24"/>
                <w:szCs w:val="24"/>
                <w:lang w:eastAsia="ru-RU"/>
              </w:rPr>
              <w:t>однозначное</w:t>
            </w:r>
            <w:proofErr w:type="gramEnd"/>
            <w:r w:rsidRPr="00350C7C">
              <w:rPr>
                <w:rFonts w:ascii="Arial Narrow" w:hAnsi="Arial Narrow"/>
                <w:sz w:val="24"/>
                <w:szCs w:val="24"/>
                <w:lang w:eastAsia="ru-RU"/>
              </w:rPr>
              <w:t xml:space="preserve">. Умножение чисел, оканчивающихся нулями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Алгоритм письменного деления многозначного числа на</w:t>
            </w:r>
            <w:r w:rsidRPr="00350C7C">
              <w:rPr>
                <w:rFonts w:ascii="Arial Narrow" w:hAnsi="Arial Narrow"/>
                <w:sz w:val="24"/>
                <w:szCs w:val="24"/>
                <w:lang w:eastAsia="ru-RU"/>
              </w:rPr>
              <w:br/>
              <w:t xml:space="preserve">однозначное </w:t>
            </w:r>
            <w:r w:rsidRPr="00350C7C">
              <w:rPr>
                <w:rFonts w:ascii="Arial Narrow" w:hAnsi="Arial Narrow"/>
                <w:b/>
                <w:sz w:val="24"/>
                <w:szCs w:val="24"/>
                <w:lang w:eastAsia="ru-RU"/>
              </w:rPr>
              <w:t>(3 ч)</w:t>
            </w:r>
            <w:r w:rsidRPr="00350C7C">
              <w:rPr>
                <w:rFonts w:ascii="Arial Narrow" w:hAnsi="Arial Narrow"/>
                <w:b/>
                <w:sz w:val="24"/>
                <w:szCs w:val="24"/>
                <w:lang w:eastAsia="ru-RU"/>
              </w:rPr>
              <w:br/>
            </w:r>
            <w:r w:rsidRPr="00350C7C">
              <w:rPr>
                <w:rFonts w:ascii="Arial Narrow" w:hAnsi="Arial Narrow"/>
                <w:sz w:val="24"/>
                <w:szCs w:val="24"/>
                <w:lang w:eastAsia="ru-RU"/>
              </w:rPr>
              <w:t xml:space="preserve">Решение текстовых задач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письменное умножение и деление многозначного числа </w:t>
            </w:r>
            <w:proofErr w:type="gramStart"/>
            <w:r w:rsidRPr="00350C7C">
              <w:rPr>
                <w:rFonts w:ascii="Arial Narrow" w:hAnsi="Arial Narrow"/>
                <w:sz w:val="24"/>
                <w:szCs w:val="24"/>
                <w:lang w:eastAsia="ru-RU"/>
              </w:rPr>
              <w:t>на</w:t>
            </w:r>
            <w:proofErr w:type="gramEnd"/>
            <w:r w:rsidRPr="00350C7C">
              <w:rPr>
                <w:rFonts w:ascii="Arial Narrow" w:hAnsi="Arial Narrow"/>
                <w:sz w:val="24"/>
                <w:szCs w:val="24"/>
                <w:lang w:eastAsia="ru-RU"/>
              </w:rPr>
              <w:t xml:space="preserve"> однозначное.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Осуществлять</w:t>
            </w:r>
            <w:r w:rsidRPr="00350C7C">
              <w:rPr>
                <w:rFonts w:ascii="Arial Narrow" w:hAnsi="Arial Narrow"/>
                <w:sz w:val="24"/>
                <w:szCs w:val="24"/>
                <w:lang w:eastAsia="ru-RU"/>
              </w:rPr>
              <w:t xml:space="preserve"> пошаговый контроль правильности выполнения арифметических действий (умножение и деление многозначного числа </w:t>
            </w:r>
            <w:proofErr w:type="gramStart"/>
            <w:r w:rsidRPr="00350C7C">
              <w:rPr>
                <w:rFonts w:ascii="Arial Narrow" w:hAnsi="Arial Narrow"/>
                <w:sz w:val="24"/>
                <w:szCs w:val="24"/>
                <w:lang w:eastAsia="ru-RU"/>
              </w:rPr>
              <w:t>на</w:t>
            </w:r>
            <w:proofErr w:type="gramEnd"/>
            <w:r w:rsidRPr="00350C7C">
              <w:rPr>
                <w:rFonts w:ascii="Arial Narrow" w:hAnsi="Arial Narrow"/>
                <w:sz w:val="24"/>
                <w:szCs w:val="24"/>
                <w:lang w:eastAsia="ru-RU"/>
              </w:rPr>
              <w:t xml:space="preserve"> однозначное).</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текстовых задач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t>арифметическим способом.</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результаты усвоения учебного материала, </w:t>
            </w:r>
            <w:r w:rsidRPr="00350C7C">
              <w:rPr>
                <w:rFonts w:ascii="Arial Narrow" w:hAnsi="Arial Narrow"/>
                <w:b/>
                <w:sz w:val="24"/>
                <w:szCs w:val="24"/>
                <w:lang w:eastAsia="ru-RU"/>
              </w:rPr>
              <w:t xml:space="preserve">делать </w:t>
            </w:r>
            <w:r w:rsidRPr="00350C7C">
              <w:rPr>
                <w:rFonts w:ascii="Arial Narrow" w:hAnsi="Arial Narrow"/>
                <w:sz w:val="24"/>
                <w:szCs w:val="24"/>
                <w:lang w:eastAsia="ru-RU"/>
              </w:rPr>
              <w:t xml:space="preserve">выводы, </w:t>
            </w:r>
            <w:r w:rsidRPr="00350C7C">
              <w:rPr>
                <w:rFonts w:ascii="Arial Narrow" w:hAnsi="Arial Narrow"/>
                <w:b/>
                <w:sz w:val="24"/>
                <w:szCs w:val="24"/>
                <w:lang w:eastAsia="ru-RU"/>
              </w:rPr>
              <w:t xml:space="preserve">планировать </w:t>
            </w:r>
            <w:r w:rsidRPr="00350C7C">
              <w:rPr>
                <w:rFonts w:ascii="Arial Narrow" w:hAnsi="Arial Narrow"/>
                <w:sz w:val="24"/>
                <w:szCs w:val="24"/>
                <w:lang w:eastAsia="ru-RU"/>
              </w:rPr>
              <w:t>действия по устранению выявленных недочетов, проявлять  личностную заинтересованность в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Третья четверть (40 ч)</w:t>
            </w:r>
            <w:r w:rsidRPr="00350C7C">
              <w:rPr>
                <w:rFonts w:ascii="Arial Narrow" w:hAnsi="Arial Narrow"/>
                <w:b/>
                <w:sz w:val="24"/>
                <w:szCs w:val="24"/>
                <w:lang w:eastAsia="ru-RU"/>
              </w:rPr>
              <w:b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продолжение (40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Зависимости между величинами: скорость, время,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расстояние (4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Скорость. Время. Расстояние. Единицы скорости. Взаимосвязь между скоростью, временем и расстоянием.</w:t>
            </w:r>
            <w:r w:rsidRPr="00350C7C">
              <w:rPr>
                <w:rFonts w:ascii="Arial Narrow" w:hAnsi="Arial Narrow"/>
                <w:sz w:val="24"/>
                <w:szCs w:val="24"/>
                <w:lang w:eastAsia="ru-RU"/>
              </w:rPr>
              <w:br/>
              <w:t>Решение задач с величинами: скорость, время,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расстояние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числа на произведение (12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Умножение числа на произведение. Устные приемы умножения вида: 18 • 20, 25 • 12. </w:t>
            </w:r>
            <w:r w:rsidRPr="00350C7C">
              <w:rPr>
                <w:rFonts w:ascii="Arial Narrow" w:hAnsi="Arial Narrow"/>
                <w:sz w:val="24"/>
                <w:szCs w:val="24"/>
                <w:lang w:eastAsia="ru-RU"/>
              </w:rPr>
              <w:lastRenderedPageBreak/>
              <w:t xml:space="preserve">Письменные приемы умножения на числа, оканчивающиеся нулями </w:t>
            </w:r>
            <w:r w:rsidRPr="00350C7C">
              <w:rPr>
                <w:rFonts w:ascii="Arial Narrow" w:hAnsi="Arial Narrow"/>
                <w:b/>
                <w:sz w:val="24"/>
                <w:szCs w:val="24"/>
                <w:lang w:eastAsia="ru-RU"/>
              </w:rPr>
              <w:t>(7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Логические задачи, задачи-расчеты, математические игры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Деление числа на произведение (11 ч)</w:t>
            </w:r>
            <w:r w:rsidRPr="00350C7C">
              <w:rPr>
                <w:rFonts w:ascii="Arial Narrow" w:hAnsi="Arial Narrow"/>
                <w:b/>
                <w:sz w:val="24"/>
                <w:szCs w:val="24"/>
                <w:lang w:eastAsia="ru-RU"/>
              </w:rPr>
              <w:br/>
            </w:r>
            <w:r w:rsidRPr="00350C7C">
              <w:rPr>
                <w:rFonts w:ascii="Arial Narrow" w:hAnsi="Arial Narrow"/>
                <w:sz w:val="24"/>
                <w:szCs w:val="24"/>
                <w:lang w:eastAsia="ru-RU"/>
              </w:rPr>
              <w:t xml:space="preserve"> Устные приемы деления для случаев вида 600</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 xml:space="preserve"> 20 ,</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600</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 xml:space="preserve"> 800. Деление с остатком на 10, 100, 1 000. Письменное деление на числа, оканчивающиеся нулями. </w:t>
            </w:r>
            <w:r w:rsidRPr="00350C7C">
              <w:rPr>
                <w:rFonts w:ascii="Arial Narrow" w:hAnsi="Arial Narrow"/>
                <w:b/>
                <w:sz w:val="24"/>
                <w:szCs w:val="24"/>
                <w:lang w:eastAsia="ru-RU"/>
              </w:rPr>
              <w:t>(6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задач на одновременное встречное движение, на</w:t>
            </w:r>
            <w:r w:rsidRPr="00350C7C">
              <w:rPr>
                <w:rFonts w:ascii="Arial Narrow" w:hAnsi="Arial Narrow"/>
                <w:sz w:val="24"/>
                <w:szCs w:val="24"/>
                <w:lang w:eastAsia="ru-RU"/>
              </w:rPr>
              <w:br/>
              <w:t xml:space="preserve">одновременное движение в противоположных направлениях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«Математика вокруг нас». Составление сборника математических задач и заданий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w:t>
            </w:r>
            <w:r w:rsidRPr="00350C7C">
              <w:rPr>
                <w:rFonts w:ascii="Arial Narrow" w:hAnsi="Arial Narrow"/>
                <w:sz w:val="24"/>
                <w:szCs w:val="24"/>
                <w:lang w:eastAsia="ru-RU"/>
              </w:rPr>
              <w:lastRenderedPageBreak/>
              <w:t xml:space="preserve">результатов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br/>
            </w:r>
            <w:r w:rsidRPr="00350C7C">
              <w:rPr>
                <w:rFonts w:ascii="Arial Narrow" w:hAnsi="Arial Narrow"/>
                <w:b/>
                <w:sz w:val="24"/>
                <w:szCs w:val="24"/>
                <w:lang w:eastAsia="ru-RU"/>
              </w:rPr>
              <w:br/>
              <w:t>Письменное умножение многозначного числа на двузначное и трехзначное число (13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 числа на сумму. Алгоритм письменного умножения многозначного числа на двузначное и трехзначное число </w:t>
            </w:r>
            <w:r w:rsidRPr="00350C7C">
              <w:rPr>
                <w:rFonts w:ascii="Arial Narrow" w:hAnsi="Arial Narrow"/>
                <w:b/>
                <w:sz w:val="24"/>
                <w:szCs w:val="24"/>
                <w:lang w:eastAsia="ru-RU"/>
              </w:rPr>
              <w:t>(10ч)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задач на нахождение</w:t>
            </w:r>
            <w:r w:rsidRPr="00350C7C">
              <w:rPr>
                <w:rFonts w:ascii="Arial Narrow" w:hAnsi="Arial Narrow"/>
                <w:b/>
                <w:sz w:val="24"/>
                <w:szCs w:val="24"/>
                <w:lang w:eastAsia="ru-RU"/>
              </w:rPr>
              <w:t xml:space="preserve"> </w:t>
            </w:r>
            <w:r w:rsidRPr="00350C7C">
              <w:rPr>
                <w:rFonts w:ascii="Arial Narrow" w:hAnsi="Arial Narrow"/>
                <w:sz w:val="24"/>
                <w:szCs w:val="24"/>
                <w:lang w:eastAsia="ru-RU"/>
              </w:rPr>
              <w:t>неизвестного по двум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разностям </w:t>
            </w:r>
            <w:r w:rsidRPr="00350C7C">
              <w:rPr>
                <w:rFonts w:ascii="Arial Narrow" w:hAnsi="Arial Narrow"/>
                <w:b/>
                <w:sz w:val="24"/>
                <w:szCs w:val="24"/>
                <w:lang w:eastAsia="ru-RU"/>
              </w:rPr>
              <w:t>(1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взаимозависимости между величинами: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скорость, время, расстояние. </w:t>
            </w: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w:t>
            </w:r>
            <w:r w:rsidRPr="00350C7C">
              <w:rPr>
                <w:rFonts w:ascii="Arial Narrow" w:hAnsi="Arial Narrow"/>
                <w:sz w:val="24"/>
                <w:szCs w:val="24"/>
                <w:lang w:eastAsia="ru-RU"/>
              </w:rPr>
              <w:br/>
              <w:t xml:space="preserve">скорости в другие.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с величинами: скорость, время, расстояние.</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свойство умножения числа на произведение </w:t>
            </w:r>
            <w:proofErr w:type="gramStart"/>
            <w:r w:rsidRPr="00350C7C">
              <w:rPr>
                <w:rFonts w:ascii="Arial Narrow" w:hAnsi="Arial Narrow"/>
                <w:sz w:val="24"/>
                <w:szCs w:val="24"/>
                <w:lang w:eastAsia="ru-RU"/>
              </w:rPr>
              <w:t>в</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устных и письменных </w:t>
            </w:r>
            <w:proofErr w:type="gramStart"/>
            <w:r w:rsidRPr="00350C7C">
              <w:rPr>
                <w:rFonts w:ascii="Arial Narrow" w:hAnsi="Arial Narrow"/>
                <w:sz w:val="24"/>
                <w:szCs w:val="24"/>
                <w:lang w:eastAsia="ru-RU"/>
              </w:rPr>
              <w:t>вычислениях</w:t>
            </w:r>
            <w:proofErr w:type="gramEnd"/>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и письменно умножение на числа,</w:t>
            </w:r>
            <w:r w:rsidRPr="00350C7C">
              <w:rPr>
                <w:rFonts w:ascii="Arial Narrow" w:hAnsi="Arial Narrow"/>
                <w:sz w:val="24"/>
                <w:szCs w:val="24"/>
                <w:lang w:eastAsia="ru-RU"/>
              </w:rPr>
              <w:br/>
              <w:t xml:space="preserve">оканчивающиеся нулями, </w:t>
            </w:r>
            <w:r w:rsidRPr="00350C7C">
              <w:rPr>
                <w:rFonts w:ascii="Arial Narrow" w:hAnsi="Arial Narrow"/>
                <w:b/>
                <w:sz w:val="24"/>
                <w:szCs w:val="24"/>
                <w:lang w:eastAsia="ru-RU"/>
              </w:rPr>
              <w:t xml:space="preserve">объяснять </w:t>
            </w:r>
            <w:r w:rsidRPr="00350C7C">
              <w:rPr>
                <w:rFonts w:ascii="Arial Narrow" w:hAnsi="Arial Narrow"/>
                <w:sz w:val="24"/>
                <w:szCs w:val="24"/>
                <w:lang w:eastAsia="ru-RU"/>
              </w:rPr>
              <w:t>используемые приемы.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логические задачи, задачи-расчеты, </w:t>
            </w:r>
            <w:r w:rsidRPr="00350C7C">
              <w:rPr>
                <w:rFonts w:ascii="Arial Narrow" w:hAnsi="Arial Narrow"/>
                <w:b/>
                <w:sz w:val="24"/>
                <w:szCs w:val="24"/>
                <w:lang w:eastAsia="ru-RU"/>
              </w:rPr>
              <w:t>составлять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план успешного ведения математической игры.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исправлять</w:t>
            </w:r>
            <w:r w:rsidRPr="00350C7C">
              <w:rPr>
                <w:rFonts w:ascii="Arial Narrow" w:hAnsi="Arial Narrow"/>
                <w:sz w:val="24"/>
                <w:szCs w:val="24"/>
                <w:lang w:eastAsia="ru-RU"/>
              </w:rPr>
              <w:t xml:space="preserve"> неверные высказывания.</w:t>
            </w:r>
            <w:r w:rsidRPr="00350C7C">
              <w:rPr>
                <w:rFonts w:ascii="Arial Narrow" w:hAnsi="Arial Narrow"/>
                <w:b/>
                <w:sz w:val="24"/>
                <w:szCs w:val="24"/>
                <w:lang w:eastAsia="ru-RU"/>
              </w:rPr>
              <w:t xml:space="preserve"> 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r w:rsidRPr="00350C7C">
              <w:rPr>
                <w:rFonts w:ascii="Arial Narrow" w:hAnsi="Arial Narrow"/>
                <w:sz w:val="24"/>
                <w:szCs w:val="24"/>
                <w:lang w:eastAsia="ru-RU"/>
              </w:rPr>
              <w:br/>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свойство деления числа на произведение в устных и письменных вычислениях.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и письменно деление на числа,</w:t>
            </w:r>
            <w:r w:rsidRPr="00350C7C">
              <w:rPr>
                <w:rFonts w:ascii="Arial Narrow" w:hAnsi="Arial Narrow"/>
                <w:sz w:val="24"/>
                <w:szCs w:val="24"/>
                <w:lang w:eastAsia="ru-RU"/>
              </w:rPr>
              <w:br/>
              <w:t xml:space="preserve">оканчивающиеся нулями, </w:t>
            </w:r>
            <w:r w:rsidRPr="00350C7C">
              <w:rPr>
                <w:rFonts w:ascii="Arial Narrow" w:hAnsi="Arial Narrow"/>
                <w:b/>
                <w:sz w:val="24"/>
                <w:szCs w:val="24"/>
                <w:lang w:eastAsia="ru-RU"/>
              </w:rPr>
              <w:t xml:space="preserve">объяснять </w:t>
            </w:r>
            <w:r w:rsidRPr="00350C7C">
              <w:rPr>
                <w:rFonts w:ascii="Arial Narrow" w:hAnsi="Arial Narrow"/>
                <w:sz w:val="24"/>
                <w:szCs w:val="24"/>
                <w:lang w:eastAsia="ru-RU"/>
              </w:rPr>
              <w:t>используемые приемы.</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деление с остатком на числа 10, 100, 1 000.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схематические чертежи по текстовым задачам</w:t>
            </w:r>
            <w:r w:rsidRPr="00350C7C">
              <w:rPr>
                <w:rFonts w:ascii="Arial Narrow" w:hAnsi="Arial Narrow"/>
                <w:sz w:val="24"/>
                <w:szCs w:val="24"/>
                <w:lang w:eastAsia="ru-RU"/>
              </w:rPr>
              <w:br/>
              <w:t xml:space="preserve">на одновременное встречное движение и движение в противоположных направлениях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такие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w:t>
            </w:r>
            <w:r w:rsidRPr="00350C7C">
              <w:rPr>
                <w:rFonts w:ascii="Arial Narrow" w:hAnsi="Arial Narrow"/>
                <w:b/>
                <w:sz w:val="24"/>
                <w:szCs w:val="24"/>
                <w:lang w:eastAsia="ru-RU"/>
              </w:rPr>
              <w:t>Обнаруживать</w:t>
            </w:r>
            <w:r w:rsidRPr="00350C7C">
              <w:rPr>
                <w:rFonts w:ascii="Arial Narrow" w:hAnsi="Arial Narrow"/>
                <w:sz w:val="24"/>
                <w:szCs w:val="24"/>
                <w:lang w:eastAsia="ru-RU"/>
              </w:rPr>
              <w:t xml:space="preserve"> </w:t>
            </w:r>
            <w:proofErr w:type="gramStart"/>
            <w:r w:rsidRPr="00350C7C">
              <w:rPr>
                <w:rFonts w:ascii="Arial Narrow" w:hAnsi="Arial Narrow"/>
                <w:sz w:val="24"/>
                <w:szCs w:val="24"/>
                <w:lang w:eastAsia="ru-RU"/>
              </w:rPr>
              <w:t>допущенные</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ошибки.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систематизировать</w:t>
            </w:r>
            <w:r w:rsidRPr="00350C7C">
              <w:rPr>
                <w:rFonts w:ascii="Arial Narrow" w:hAnsi="Arial Narrow"/>
                <w:sz w:val="24"/>
                <w:szCs w:val="24"/>
                <w:lang w:eastAsia="ru-RU"/>
              </w:rPr>
              <w:t xml:space="preserve"> информацию по разделам.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Отбирать</w:t>
            </w:r>
            <w:r w:rsidRPr="00350C7C">
              <w:rPr>
                <w:rFonts w:ascii="Arial Narrow" w:hAnsi="Arial Narrow"/>
                <w:sz w:val="24"/>
                <w:szCs w:val="24"/>
                <w:lang w:eastAsia="ru-RU"/>
              </w:rPr>
              <w:t xml:space="preserve">,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математические задачи и задания повышенного уровня сложности.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Сотрудничать</w:t>
            </w:r>
            <w:r w:rsidRPr="00350C7C">
              <w:rPr>
                <w:rFonts w:ascii="Arial Narrow" w:hAnsi="Arial Narrow"/>
                <w:sz w:val="24"/>
                <w:szCs w:val="24"/>
                <w:lang w:eastAsia="ru-RU"/>
              </w:rPr>
              <w:t xml:space="preserve"> с взрослыми и сверстниками.</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результаты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 xml:space="preserve">Оценивать </w:t>
            </w:r>
            <w:r w:rsidRPr="00350C7C">
              <w:rPr>
                <w:rFonts w:ascii="Arial Narrow" w:hAnsi="Arial Narrow"/>
                <w:sz w:val="24"/>
                <w:szCs w:val="24"/>
                <w:lang w:eastAsia="ru-RU"/>
              </w:rPr>
              <w:t xml:space="preserve">результаты усвоения учебного материала </w:t>
            </w:r>
            <w:r w:rsidRPr="00350C7C">
              <w:rPr>
                <w:rFonts w:ascii="Arial Narrow" w:hAnsi="Arial Narrow"/>
                <w:b/>
                <w:sz w:val="24"/>
                <w:szCs w:val="24"/>
                <w:lang w:eastAsia="ru-RU"/>
              </w:rPr>
              <w:t xml:space="preserve">делать </w:t>
            </w:r>
            <w:r w:rsidRPr="00350C7C">
              <w:rPr>
                <w:rFonts w:ascii="Arial Narrow" w:hAnsi="Arial Narrow"/>
                <w:sz w:val="24"/>
                <w:szCs w:val="24"/>
                <w:lang w:eastAsia="ru-RU"/>
              </w:rPr>
              <w:t xml:space="preserve">выводы, </w:t>
            </w:r>
            <w:r w:rsidRPr="00350C7C">
              <w:rPr>
                <w:rFonts w:ascii="Arial Narrow" w:hAnsi="Arial Narrow"/>
                <w:b/>
                <w:sz w:val="24"/>
                <w:szCs w:val="24"/>
                <w:lang w:eastAsia="ru-RU"/>
              </w:rPr>
              <w:t xml:space="preserve">планировать </w:t>
            </w:r>
            <w:r w:rsidRPr="00350C7C">
              <w:rPr>
                <w:rFonts w:ascii="Arial Narrow" w:hAnsi="Arial Narrow"/>
                <w:sz w:val="24"/>
                <w:szCs w:val="24"/>
                <w:lang w:eastAsia="ru-RU"/>
              </w:rPr>
              <w:t xml:space="preserve">действия по устранению выявленных недочетов, проявлять  личностную заинтересованность в расширении знаний и способов действий. </w:t>
            </w:r>
            <w:r w:rsidRPr="00350C7C">
              <w:rPr>
                <w:rFonts w:ascii="Arial Narrow" w:hAnsi="Arial Narrow"/>
                <w:b/>
                <w:sz w:val="24"/>
                <w:szCs w:val="24"/>
                <w:lang w:eastAsia="ru-RU"/>
              </w:rPr>
              <w:t xml:space="preserve">Соотносить </w:t>
            </w:r>
            <w:r w:rsidRPr="00350C7C">
              <w:rPr>
                <w:rFonts w:ascii="Arial Narrow" w:hAnsi="Arial Narrow"/>
                <w:sz w:val="24"/>
                <w:szCs w:val="24"/>
                <w:lang w:eastAsia="ru-RU"/>
              </w:rPr>
              <w:t>результат с поставленными целями изучения темы.</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в вычислениях свойство умножения числа на сумму нескольких слагаемых.</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письменно умножение многозначных чисел на</w:t>
            </w:r>
            <w:r w:rsidRPr="00350C7C">
              <w:rPr>
                <w:rFonts w:ascii="Arial Narrow" w:hAnsi="Arial Narrow"/>
                <w:sz w:val="24"/>
                <w:szCs w:val="24"/>
                <w:lang w:eastAsia="ru-RU"/>
              </w:rPr>
              <w:br/>
              <w:t>двузначное и трехзначное число, опираясь на знание алгоритмов письменного выполнения действия умножение.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Осуществлять</w:t>
            </w:r>
            <w:r w:rsidRPr="00350C7C">
              <w:rPr>
                <w:rFonts w:ascii="Arial Narrow" w:hAnsi="Arial Narrow"/>
                <w:sz w:val="24"/>
                <w:szCs w:val="24"/>
                <w:lang w:eastAsia="ru-RU"/>
              </w:rPr>
              <w:t xml:space="preserve"> пошаговый контроль правильности и полноты выполнения алгоритма арифметического действия умножение.</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на нахождение</w:t>
            </w:r>
            <w:r w:rsidRPr="00350C7C">
              <w:rPr>
                <w:rFonts w:ascii="Arial Narrow" w:hAnsi="Arial Narrow"/>
                <w:b/>
                <w:sz w:val="24"/>
                <w:szCs w:val="24"/>
                <w:lang w:eastAsia="ru-RU"/>
              </w:rPr>
              <w:t xml:space="preserve"> </w:t>
            </w:r>
            <w:r w:rsidRPr="00350C7C">
              <w:rPr>
                <w:rFonts w:ascii="Arial Narrow" w:hAnsi="Arial Narrow"/>
                <w:sz w:val="24"/>
                <w:szCs w:val="24"/>
                <w:lang w:eastAsia="ru-RU"/>
              </w:rPr>
              <w:t>неизвестного по двум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разностям.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прикидку результата, </w:t>
            </w:r>
            <w:r w:rsidRPr="00350C7C">
              <w:rPr>
                <w:rFonts w:ascii="Arial Narrow" w:hAnsi="Arial Narrow"/>
                <w:b/>
                <w:sz w:val="24"/>
                <w:szCs w:val="24"/>
                <w:lang w:eastAsia="ru-RU"/>
              </w:rPr>
              <w:t>проверять</w:t>
            </w:r>
            <w:r w:rsidRPr="00350C7C">
              <w:rPr>
                <w:rFonts w:ascii="Arial Narrow" w:hAnsi="Arial Narrow"/>
                <w:sz w:val="24"/>
                <w:szCs w:val="24"/>
                <w:lang w:eastAsia="ru-RU"/>
              </w:rPr>
              <w:br/>
              <w:t>полученный результат.</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(32 ч)</w:t>
            </w:r>
            <w:r w:rsidRPr="00350C7C">
              <w:rPr>
                <w:rFonts w:ascii="Arial Narrow" w:hAnsi="Arial Narrow"/>
                <w:b/>
                <w:sz w:val="24"/>
                <w:szCs w:val="24"/>
                <w:lang w:eastAsia="ru-RU"/>
              </w:rPr>
              <w:b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продолжение (20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Письменное деление многозначного числа на двузначное и трехзначное число (20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Алгоритм письменного деления многозначного числа на двузначное и трехзначное число </w:t>
            </w:r>
            <w:r w:rsidRPr="00350C7C">
              <w:rPr>
                <w:rFonts w:ascii="Arial Narrow" w:hAnsi="Arial Narrow"/>
                <w:b/>
                <w:sz w:val="24"/>
                <w:szCs w:val="24"/>
                <w:lang w:eastAsia="ru-RU"/>
              </w:rPr>
              <w:t>(10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Проверка умножения делением и деления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умножением </w:t>
            </w:r>
            <w:r w:rsidRPr="00350C7C">
              <w:rPr>
                <w:rFonts w:ascii="Arial Narrow" w:hAnsi="Arial Narrow"/>
                <w:b/>
                <w:sz w:val="24"/>
                <w:szCs w:val="24"/>
                <w:lang w:eastAsia="ru-RU"/>
              </w:rPr>
              <w:t>(4 ч)</w:t>
            </w:r>
            <w:r w:rsidRPr="00350C7C">
              <w:rPr>
                <w:rFonts w:ascii="Arial Narrow" w:hAnsi="Arial Narrow"/>
                <w:b/>
                <w:sz w:val="24"/>
                <w:szCs w:val="24"/>
                <w:lang w:eastAsia="ru-RU"/>
              </w:rPr>
              <w:br/>
            </w:r>
            <w:r w:rsidRPr="00350C7C">
              <w:rPr>
                <w:rFonts w:ascii="Arial Narrow" w:hAnsi="Arial Narrow"/>
                <w:sz w:val="24"/>
                <w:szCs w:val="24"/>
                <w:lang w:eastAsia="ru-RU"/>
              </w:rPr>
              <w:t>Куб. Пирамида. Шар. Распознавание и название геометрических тел: куб, шар, пирамида.</w:t>
            </w:r>
            <w:r w:rsidRPr="00350C7C">
              <w:rPr>
                <w:rFonts w:ascii="Arial Narrow" w:hAnsi="Arial Narrow"/>
                <w:sz w:val="24"/>
                <w:szCs w:val="24"/>
                <w:lang w:eastAsia="ru-RU"/>
              </w:rPr>
              <w:br/>
              <w:t xml:space="preserve">Куб, пирамида: вершины, грани, ребра куба (пирамиды). Развертка куба. Развертка пирамиды. Изготовление моделей куба, пирамиды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каждый шаг в алгоритмах письменного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многозначного числа на двузначное и трехзначное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письменно деление многозначных чисел на</w:t>
            </w:r>
            <w:r w:rsidRPr="00350C7C">
              <w:rPr>
                <w:rFonts w:ascii="Arial Narrow" w:hAnsi="Arial Narrow"/>
                <w:sz w:val="24"/>
                <w:szCs w:val="24"/>
                <w:lang w:eastAsia="ru-RU"/>
              </w:rPr>
              <w:br/>
              <w:t>двузначное и трехзначное число, опираясь на знание алгоритмов письменного выполнения действия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Осуществлять</w:t>
            </w:r>
            <w:r w:rsidRPr="00350C7C">
              <w:rPr>
                <w:rFonts w:ascii="Arial Narrow" w:hAnsi="Arial Narrow"/>
                <w:sz w:val="24"/>
                <w:szCs w:val="24"/>
                <w:lang w:eastAsia="ru-RU"/>
              </w:rPr>
              <w:t xml:space="preserve"> пошаговый контроль правильности и полноты выполнения алгоритма арифметического действия деление.</w:t>
            </w:r>
            <w:r w:rsidRPr="00350C7C">
              <w:rPr>
                <w:rFonts w:ascii="Arial Narrow" w:hAnsi="Arial Narrow"/>
                <w:sz w:val="24"/>
                <w:szCs w:val="24"/>
                <w:lang w:eastAsia="ru-RU"/>
              </w:rPr>
              <w:br/>
            </w:r>
            <w:r w:rsidRPr="00350C7C">
              <w:rPr>
                <w:rFonts w:ascii="Arial Narrow" w:hAnsi="Arial Narrow"/>
                <w:b/>
                <w:sz w:val="24"/>
                <w:szCs w:val="24"/>
                <w:lang w:eastAsia="ru-RU"/>
              </w:rPr>
              <w:t>Проверять</w:t>
            </w:r>
            <w:r w:rsidRPr="00350C7C">
              <w:rPr>
                <w:rFonts w:ascii="Arial Narrow" w:hAnsi="Arial Narrow"/>
                <w:sz w:val="24"/>
                <w:szCs w:val="24"/>
                <w:lang w:eastAsia="ru-RU"/>
              </w:rPr>
              <w:t xml:space="preserve"> выполненные действия: умножение делением 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деление умножением.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Распознавать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геометрические тела: куб, шар, пирамида. </w:t>
            </w:r>
            <w:r w:rsidRPr="00350C7C">
              <w:rPr>
                <w:rFonts w:ascii="Arial Narrow" w:hAnsi="Arial Narrow"/>
                <w:b/>
                <w:sz w:val="24"/>
                <w:szCs w:val="24"/>
                <w:lang w:eastAsia="ru-RU"/>
              </w:rPr>
              <w:br/>
              <w:t>Изготавливать</w:t>
            </w:r>
            <w:r w:rsidRPr="00350C7C">
              <w:rPr>
                <w:rFonts w:ascii="Arial Narrow" w:hAnsi="Arial Narrow"/>
                <w:sz w:val="24"/>
                <w:szCs w:val="24"/>
                <w:lang w:eastAsia="ru-RU"/>
              </w:rPr>
              <w:t xml:space="preserve"> модели куба и пирамиды из бумаги с использованием разверток.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разнообразные ситуации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расположения объектов в пространстве и на плоскости.</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Соотносить</w:t>
            </w:r>
            <w:r w:rsidRPr="00350C7C">
              <w:rPr>
                <w:rFonts w:ascii="Arial Narrow" w:hAnsi="Arial Narrow"/>
                <w:sz w:val="24"/>
                <w:szCs w:val="24"/>
                <w:lang w:eastAsia="ru-RU"/>
              </w:rPr>
              <w:t xml:space="preserve"> реальные объекты с моделями многогранников и шара.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(10 ч)</w:t>
            </w:r>
            <w:r w:rsidRPr="00350C7C">
              <w:rPr>
                <w:rFonts w:ascii="Arial Narrow" w:hAnsi="Arial Narrow"/>
                <w:b/>
                <w:sz w:val="24"/>
                <w:szCs w:val="24"/>
                <w:lang w:eastAsia="ru-RU"/>
              </w:rPr>
              <w:br/>
              <w:t>Контроль и учет знаний (2 ч)</w:t>
            </w:r>
          </w:p>
        </w:tc>
      </w:tr>
    </w:tbl>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198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2280"/>
        <w:jc w:val="both"/>
        <w:rPr>
          <w:rFonts w:ascii="Arial Narrow" w:eastAsia="Times New Roman" w:hAnsi="Arial Narrow" w:cs="Times New Roman"/>
          <w:b/>
          <w:bCs/>
          <w:iCs/>
          <w:sz w:val="24"/>
          <w:szCs w:val="24"/>
          <w:lang w:eastAsia="ru-RU"/>
        </w:rPr>
      </w:pPr>
    </w:p>
    <w:p w:rsidR="000F71B5" w:rsidRPr="00350C7C" w:rsidRDefault="000F71B5" w:rsidP="00350C7C">
      <w:pPr>
        <w:keepNext/>
        <w:spacing w:after="0" w:line="240" w:lineRule="auto"/>
        <w:ind w:left="540"/>
        <w:jc w:val="both"/>
        <w:outlineLvl w:val="1"/>
        <w:rPr>
          <w:rFonts w:ascii="Arial Narrow" w:eastAsia="Times New Roman" w:hAnsi="Arial Narrow" w:cs="Times New Roman"/>
          <w:b/>
          <w:bCs/>
          <w:iCs/>
          <w:sz w:val="24"/>
          <w:szCs w:val="24"/>
          <w:lang w:eastAsia="ru-RU"/>
        </w:rPr>
      </w:pPr>
    </w:p>
    <w:p w:rsidR="00D628EA" w:rsidRPr="00350C7C" w:rsidRDefault="000F71B5"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Окружающий мир.</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iCs/>
          <w:sz w:val="24"/>
          <w:szCs w:val="24"/>
          <w:lang w:eastAsia="ru-RU"/>
        </w:rPr>
        <w:t>Автор А.А. Плешаков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Пояснительная записка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курса «Окружающий мир» в начальной школе направлено на достижение следующих </w:t>
      </w:r>
      <w:r w:rsidRPr="00350C7C">
        <w:rPr>
          <w:rFonts w:ascii="Arial Narrow" w:hAnsi="Arial Narrow"/>
          <w:b/>
          <w:bCs/>
          <w:sz w:val="24"/>
          <w:szCs w:val="24"/>
          <w:lang w:eastAsia="ru-RU"/>
        </w:rPr>
        <w:t>целей</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Основными </w:t>
      </w:r>
      <w:r w:rsidRPr="00350C7C">
        <w:rPr>
          <w:rFonts w:ascii="Arial Narrow" w:hAnsi="Arial Narrow"/>
          <w:b/>
          <w:bCs/>
          <w:sz w:val="24"/>
          <w:szCs w:val="24"/>
          <w:lang w:eastAsia="ru-RU"/>
        </w:rPr>
        <w:t>задачами</w:t>
      </w:r>
      <w:r w:rsidRPr="00350C7C">
        <w:rPr>
          <w:rFonts w:ascii="Arial Narrow" w:hAnsi="Arial Narrow"/>
          <w:sz w:val="24"/>
          <w:szCs w:val="24"/>
          <w:lang w:eastAsia="ru-RU"/>
        </w:rPr>
        <w:t> реализации содержания курса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уважительного отношения к семье, населенному пункту, региону, в котором проживают дети, к России,  ее природе и культуре, истории и  современной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осознание ребенком ценности, целостности и многообразия окружающего мира, своего места в нем;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формирование модели безопасного поведения в условиях повседневной жизни и в различных опасных и чрезвычайных ситуациях;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психологической культуры и компетенции для обеспечения эффективного и безопасного взаимодействия в социуме.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w:t>
      </w:r>
      <w:proofErr w:type="gramStart"/>
      <w:r w:rsidRPr="00350C7C">
        <w:rPr>
          <w:rFonts w:ascii="Arial Narrow" w:hAnsi="Arial Narrow"/>
          <w:sz w:val="24"/>
          <w:szCs w:val="24"/>
          <w:lang w:eastAsia="ru-RU"/>
        </w:rPr>
        <w:t>обучающемуся</w:t>
      </w:r>
      <w:proofErr w:type="gramEnd"/>
      <w:r w:rsidRPr="00350C7C">
        <w:rPr>
          <w:rFonts w:ascii="Arial Narrow" w:hAnsi="Arial Narrow"/>
          <w:sz w:val="24"/>
          <w:szCs w:val="24"/>
          <w:lang w:eastAsia="ru-RU"/>
        </w:rPr>
        <w:t xml:space="preserve"> материал естественных и социально-гуманитарных наук, необходимый для целостного и системного видения мира в его важнейших взаимосвязях.</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свое личное, так и социальное благополучие.</w:t>
      </w:r>
      <w:proofErr w:type="gramEnd"/>
      <w:r w:rsidRPr="00350C7C">
        <w:rPr>
          <w:rFonts w:ascii="Arial Narrow" w:hAnsi="Arial Narrow"/>
          <w:sz w:val="24"/>
          <w:szCs w:val="24"/>
          <w:lang w:eastAsia="ru-RU"/>
        </w:rPr>
        <w:t xml:space="preserve">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350C7C">
        <w:rPr>
          <w:rFonts w:ascii="Arial Narrow" w:hAnsi="Arial Narrow"/>
          <w:sz w:val="24"/>
          <w:szCs w:val="24"/>
          <w:lang w:eastAsia="ru-RU"/>
        </w:rPr>
        <w:t xml:space="preserve">В рамках же данного предмета благодаря интеграции </w:t>
      </w:r>
      <w:proofErr w:type="spellStart"/>
      <w:r w:rsidRPr="00350C7C">
        <w:rPr>
          <w:rFonts w:ascii="Arial Narrow" w:hAnsi="Arial Narrow"/>
          <w:sz w:val="24"/>
          <w:szCs w:val="24"/>
          <w:lang w:eastAsia="ru-RU"/>
        </w:rPr>
        <w:t>естественно-научных</w:t>
      </w:r>
      <w:proofErr w:type="spellEnd"/>
      <w:r w:rsidRPr="00350C7C">
        <w:rPr>
          <w:rFonts w:ascii="Arial Narrow" w:hAnsi="Arial Narrow"/>
          <w:sz w:val="24"/>
          <w:szCs w:val="24"/>
          <w:lang w:eastAsia="ru-RU"/>
        </w:rPr>
        <w:t xml:space="preserve">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roofErr w:type="gramEnd"/>
      <w:r w:rsidRPr="00350C7C">
        <w:rPr>
          <w:rFonts w:ascii="Arial Narrow" w:hAnsi="Arial Narrow"/>
          <w:sz w:val="24"/>
          <w:szCs w:val="24"/>
          <w:lang w:eastAsia="ru-RU"/>
        </w:rPr>
        <w:t xml:space="preserve"> Таким образом, курс создаёт прочный фундамент для изучения значительной части предметов основной школы и для дальнейшего развития личности.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Используя для осмысления личного опыта ребёнка знания, накопленные естественными и социально-гуманитарными науками,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благо родной страны и планеты Земля. </w:t>
      </w:r>
      <w:r w:rsidRPr="00350C7C">
        <w:rPr>
          <w:rFonts w:ascii="Arial Narrow" w:hAnsi="Arial Narrow"/>
          <w:sz w:val="24"/>
          <w:szCs w:val="24"/>
          <w:lang w:eastAsia="ru-RU"/>
        </w:rPr>
        <w:br/>
        <w:t xml:space="preserve">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w:t>
      </w:r>
      <w:proofErr w:type="spellStart"/>
      <w:r w:rsidRPr="00350C7C">
        <w:rPr>
          <w:rFonts w:ascii="Arial Narrow" w:hAnsi="Arial Narrow"/>
          <w:sz w:val="24"/>
          <w:szCs w:val="24"/>
          <w:lang w:eastAsia="ru-RU"/>
        </w:rPr>
        <w:t>природ</w:t>
      </w:r>
      <w:proofErr w:type="gramStart"/>
      <w:r w:rsidRPr="00350C7C">
        <w:rPr>
          <w:rFonts w:ascii="Arial Narrow" w:hAnsi="Arial Narrow"/>
          <w:sz w:val="24"/>
          <w:szCs w:val="24"/>
          <w:lang w:eastAsia="ru-RU"/>
        </w:rPr>
        <w:t>о</w:t>
      </w:r>
      <w:proofErr w:type="spellEnd"/>
      <w:r w:rsidRPr="00350C7C">
        <w:rPr>
          <w:rFonts w:ascii="Arial Narrow" w:hAnsi="Arial Narrow"/>
          <w:sz w:val="24"/>
          <w:szCs w:val="24"/>
          <w:lang w:eastAsia="ru-RU"/>
        </w:rPr>
        <w:t>-</w:t>
      </w:r>
      <w:proofErr w:type="gramEnd"/>
      <w:r w:rsidRPr="00350C7C">
        <w:rPr>
          <w:rFonts w:ascii="Arial Narrow" w:hAnsi="Arial Narrow"/>
          <w:sz w:val="24"/>
          <w:szCs w:val="24"/>
          <w:lang w:eastAsia="ru-RU"/>
        </w:rPr>
        <w:t xml:space="preserve"> и </w:t>
      </w:r>
      <w:proofErr w:type="spellStart"/>
      <w:r w:rsidRPr="00350C7C">
        <w:rPr>
          <w:rFonts w:ascii="Arial Narrow" w:hAnsi="Arial Narrow"/>
          <w:sz w:val="24"/>
          <w:szCs w:val="24"/>
          <w:lang w:eastAsia="ru-RU"/>
        </w:rPr>
        <w:t>культуросообразного</w:t>
      </w:r>
      <w:proofErr w:type="spellEnd"/>
      <w:r w:rsidRPr="00350C7C">
        <w:rPr>
          <w:rFonts w:ascii="Arial Narrow" w:hAnsi="Arial Narrow"/>
          <w:sz w:val="24"/>
          <w:szCs w:val="24"/>
          <w:lang w:eastAsia="ru-RU"/>
        </w:rPr>
        <w:t xml:space="preserve"> поведения в окружающей природной и социальной среде. 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Существенная особенность курса состоит в том, что в нём заложена содержательная основа для широкой реализации </w:t>
      </w:r>
      <w:proofErr w:type="spellStart"/>
      <w:r w:rsidRPr="00350C7C">
        <w:rPr>
          <w:rFonts w:ascii="Arial Narrow" w:hAnsi="Arial Narrow"/>
          <w:sz w:val="24"/>
          <w:szCs w:val="24"/>
          <w:lang w:eastAsia="ru-RU"/>
        </w:rPr>
        <w:t>межпредметных</w:t>
      </w:r>
      <w:proofErr w:type="spellEnd"/>
      <w:r w:rsidRPr="00350C7C">
        <w:rPr>
          <w:rFonts w:ascii="Arial Narrow" w:hAnsi="Arial Narrow"/>
          <w:sz w:val="24"/>
          <w:szCs w:val="24"/>
          <w:lang w:eastAsia="ru-RU"/>
        </w:rPr>
        <w:t xml:space="preserve">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w:t>
      </w:r>
      <w:r w:rsidRPr="00350C7C">
        <w:rPr>
          <w:rFonts w:ascii="Arial Narrow" w:hAnsi="Arial Narrow"/>
          <w:sz w:val="24"/>
          <w:szCs w:val="24"/>
          <w:lang w:eastAsia="ru-RU"/>
        </w:rPr>
        <w:lastRenderedPageBreak/>
        <w:t>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Общая характеристика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Отбор содержания курса «Окружающий мир» осуществлен на основе следующих ведущих идей: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идея многообразия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идея целостности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идея уважения к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Многообразие как форма существования мира ярко проявляет себя и в природной, и в социальной сфере. На основе интеграции </w:t>
      </w:r>
      <w:proofErr w:type="spellStart"/>
      <w:proofErr w:type="gramStart"/>
      <w:r w:rsidRPr="00350C7C">
        <w:rPr>
          <w:rFonts w:ascii="Arial Narrow" w:hAnsi="Arial Narrow"/>
          <w:sz w:val="24"/>
          <w:szCs w:val="24"/>
          <w:lang w:eastAsia="ru-RU"/>
        </w:rPr>
        <w:t>естественно-научных</w:t>
      </w:r>
      <w:proofErr w:type="spellEnd"/>
      <w:proofErr w:type="gramEnd"/>
      <w:r w:rsidRPr="00350C7C">
        <w:rPr>
          <w:rFonts w:ascii="Arial Narrow" w:hAnsi="Arial Narrow"/>
          <w:sz w:val="24"/>
          <w:szCs w:val="24"/>
          <w:lang w:eastAsia="ru-RU"/>
        </w:rPr>
        <w:t>,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материальных и духовных потребностей.</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Фундаментальная</w:t>
      </w:r>
      <w:proofErr w:type="gramEnd"/>
      <w:r w:rsidRPr="00350C7C">
        <w:rPr>
          <w:rFonts w:ascii="Arial Narrow" w:hAnsi="Arial Narrow"/>
          <w:sz w:val="24"/>
          <w:szCs w:val="24"/>
          <w:lang w:eastAsia="ru-RU"/>
        </w:rPr>
        <w:t xml:space="preserve"> идеи целостности мира также последовательно реализуется в курсе. Ее реализация осуществляется через раскрытие разнообразных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экономики, истории, современной социальной жизни, которые присутствуют в программе каждого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Уважение к миру — это своего рода формула нового отношения к окружающему, основанного на признании </w:t>
      </w:r>
      <w:proofErr w:type="spellStart"/>
      <w:r w:rsidRPr="00350C7C">
        <w:rPr>
          <w:rFonts w:ascii="Arial Narrow" w:hAnsi="Arial Narrow"/>
          <w:sz w:val="24"/>
          <w:szCs w:val="24"/>
          <w:lang w:eastAsia="ru-RU"/>
        </w:rPr>
        <w:t>самоценности</w:t>
      </w:r>
      <w:proofErr w:type="spellEnd"/>
      <w:r w:rsidRPr="00350C7C">
        <w:rPr>
          <w:rFonts w:ascii="Arial Narrow" w:hAnsi="Arial Narrow"/>
          <w:sz w:val="24"/>
          <w:szCs w:val="24"/>
          <w:lang w:eastAsia="ru-RU"/>
        </w:rPr>
        <w:t xml:space="preserve">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ребенка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объектов с помощью специально разработанного для начальной школы атласа-определителя; 2) моделирование экологических связей с помощью графических и динамических схем (моделей);</w:t>
      </w:r>
      <w:proofErr w:type="gramEnd"/>
      <w:r w:rsidRPr="00350C7C">
        <w:rPr>
          <w:rFonts w:ascii="Arial Narrow" w:hAnsi="Arial Narrow"/>
          <w:sz w:val="24"/>
          <w:szCs w:val="24"/>
          <w:lang w:eastAsia="ru-RU"/>
        </w:rPr>
        <w:t xml:space="preserve"> 3) эколого-этическая деятельность, включающая анализ собственного отношения к миру природы и поведения в нем,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Остановимся на особенностях содержания курса по классам. В 1 классе еще не выделяются и не структурируются в самостоятельные разделы программы те или иные предметные области действительности (например, живая природа, техника и т. д.). Ребенок в этом возрасте — первооткрыватель мира, и его интересует все. </w:t>
      </w:r>
      <w:proofErr w:type="gramStart"/>
      <w:r w:rsidRPr="00350C7C">
        <w:rPr>
          <w:rFonts w:ascii="Arial Narrow" w:hAnsi="Arial Narrow"/>
          <w:sz w:val="24"/>
          <w:szCs w:val="24"/>
          <w:lang w:eastAsia="ru-RU"/>
        </w:rPr>
        <w:t>Целостный образ окружающего формируется через «мозаику» его компонентов в процессе поиска ответов на детские вопросы (Что?</w:t>
      </w:r>
      <w:proofErr w:type="gramEnd"/>
      <w:r w:rsidRPr="00350C7C">
        <w:rPr>
          <w:rFonts w:ascii="Arial Narrow" w:hAnsi="Arial Narrow"/>
          <w:sz w:val="24"/>
          <w:szCs w:val="24"/>
          <w:lang w:eastAsia="ru-RU"/>
        </w:rPr>
        <w:t xml:space="preserve"> Кто? Как? Когда? Почему? </w:t>
      </w:r>
      <w:proofErr w:type="gramStart"/>
      <w:r w:rsidRPr="00350C7C">
        <w:rPr>
          <w:rFonts w:ascii="Arial Narrow" w:hAnsi="Arial Narrow"/>
          <w:sz w:val="24"/>
          <w:szCs w:val="24"/>
          <w:lang w:eastAsia="ru-RU"/>
        </w:rPr>
        <w:t>Зачем? и др.).</w:t>
      </w:r>
      <w:proofErr w:type="gramEnd"/>
      <w:r w:rsidRPr="00350C7C">
        <w:rPr>
          <w:rFonts w:ascii="Arial Narrow" w:hAnsi="Arial Narrow"/>
          <w:sz w:val="24"/>
          <w:szCs w:val="24"/>
          <w:lang w:eastAsia="ru-RU"/>
        </w:rPr>
        <w:t xml:space="preserve"> Первоклассники учатся задавать вопросы об окружающем мире и искать в доступной им форме ответы на них.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Первый круг вопросов, сгруппированных в разделе «Что и кто?», обеспечивает формирование у детей представлений об объектах окружающего мира, их разнообразии и свойствах. Предпочтение отдается самому близкому, тому, что доступно непосредственному чувственному опыту детей. Вторая группа вопросов (раздел «Как, откуда и куда?») — это познание учащимися различных процессов, явлений окружающего мира, как естественных, так и связанных с деятельностью людей. Третий круг вопросов (раздел «Где и когда?») развивает представления детей о пространстве и времени, а четвертый (раздел «Почему и зачем?») — обеспечивает опыт причинного объяснения явлений окружающего мира, определения целей и смысла той или иной человеческой деятельности.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Учебное содержание в каждом разделе охватывает основные области действительности: мир неживой природы; растения и животные; мир людей и созданных людьми предметов; наше здоровье и безопасность; экология. Продвигаясь в процессе освоения курса от темы к теме, учащиеся вновь и вновь возвращаются к основным предметным областям, постоянно расширяя и углубляя свои знания о них, рассматривая их с новых точек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курсе 2 класса выделяется несколько содержательных линий. Первую из них составляет ознакомление с природой. Программой для 2 класса предусмотрено формирование важнейших природоведческих понятий: природа, неживая природа, живая природа, дикорастущие и культурные растения, дикие и домашние животные и др. Важное место в курсе занимает знакомство с конкретными природными объектами (воздух, вода, различные виды растений и животных). Дети учатся распознавать растения и животных своей местности, комнатные растения, обитателей живого уголка, наиболее распространенные породы собак и т. д. Вместе с тем целенаправленно и последовательно раскрываются доступные пониманию учащихся экологические зависимости, осознание которых необходимо для развития у учащихся современного экологического мышления. Большое внимание в курсе уделяется воспитанию гуманного отношения к живому, чувства милосердия, норм поведения в природной среде, следование которым составляет основу экологической культуры личности.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качестве другой содержательной линии курса выделяется знакомство с жизнью общества на примере своего города или села. Учащиеся получают элементарные представления об экономике, о простейших производственных процессах и соответствующих профессиях людей, о культуре и образовании. При этом раскрываются важнейшие взаимосвязи между природой и хозяйством, между различными отраслями экономики, воспитывается уважение к честному, добросовестному труду в любой сфере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Следующая содержательная линия включает вопросы, связанные со здоровьем и безопасной жизнедеятельностью ребенка, и нацелена на формирование соответствующих умений и навыков. Наряду с овладением правилами гигиены предусмотрено обучение умению ориентироваться в ситуациях, которые могут представлять опасность: на улице и дороге, на воде, в быту, при контактах с незнакомыми людьми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Важной содержательной линией курса является обучение умению общаться с другими людьми — детьми и взрослыми, освоение азбуки вежливости и элементарных правил поведения среди других людей — в семье, в гостях, в школе, в общественных местах.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Еще одна содержательная линия связана с обучением учащихся простейшим способам ориентирования на местности и формированием первоначальных географических представлений: о родной стране, ее столице и других городах, о разных странах мира и нашей планете в целом. При этом начинается освоение элементарных приемов чтения карты, которое будет продолжено в последующих классах. Изучение этих вопросов способствует развитию пространственных представлений детей, их воображения, помогает воспитывать любовь к Родине, к Земле как общему дому всего человечества.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Перечисленные аспекты содержания раскрыты в разделах: «Где мы живем», «Природа», «Жизнь города и села», «Здоровье и безопасность», «Общение», «Путешествия». </w:t>
      </w:r>
      <w:r w:rsidRPr="00350C7C">
        <w:rPr>
          <w:rFonts w:ascii="Arial Narrow" w:hAnsi="Arial Narrow"/>
          <w:sz w:val="24"/>
          <w:szCs w:val="24"/>
          <w:lang w:eastAsia="ru-RU"/>
        </w:rPr>
        <w:br/>
        <w:t>В 3 классе в начале учебного года изучается раздел «Как устроен мир», в котором развиваются представления детей о природе, человеке, обществе как составных частях окружающего мира, об их взаимодействии, а также об экологии как науке и ее роли в сохранении нашего природного дома.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Далее содержание программы раскрывается в разделе «Эта удивительная природа». В нем последовательно рассматриваются различные природные компоненты (воздух, вода, растения, животные и др.). Применительно к каждому компоненту изучаются его особенности, значение в природе и жизни людей, охрана данного природного компонента. Особое внимание уделяется раскрытию разнообразных экологических связей, отражающих целостность природы.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Затем изучается раздел «Мы и наше здоровье», нацеленный на формирование представлений о человеке как части живой природы, о строении и жизнедеятельности нашего организма как единого целого. Большое внимание уделено в этом разделе вопросам гигиены, подробно рассматривается понятие «здоровый образ жизни». Логическим продолжением данного раздела является следующий — «Наша безопасность», в котором представлены основы безопасного </w:t>
      </w:r>
      <w:proofErr w:type="gramStart"/>
      <w:r w:rsidRPr="00350C7C">
        <w:rPr>
          <w:rFonts w:ascii="Arial Narrow" w:hAnsi="Arial Narrow"/>
          <w:sz w:val="24"/>
          <w:szCs w:val="24"/>
          <w:lang w:eastAsia="ru-RU"/>
        </w:rPr>
        <w:t>поведения</w:t>
      </w:r>
      <w:proofErr w:type="gramEnd"/>
      <w:r w:rsidRPr="00350C7C">
        <w:rPr>
          <w:rFonts w:ascii="Arial Narrow" w:hAnsi="Arial Narrow"/>
          <w:sz w:val="24"/>
          <w:szCs w:val="24"/>
          <w:lang w:eastAsia="ru-RU"/>
        </w:rPr>
        <w:t xml:space="preserve"> как в повседневной жизни, так и в экстремальных ситуациях. Необходимое внимание уделяется вопросам экологической безопасности.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Важнейшие представления детей об обществе, его устройстве, о взаимосвязях между человеком и обществом, обществом и природой формируются в разделе «Чему учит экономика». Учебный материал данного раздела отобран с учетом большой воспитательной, развивающей и практической значимости экономических знаний. Он тесно увязан с </w:t>
      </w:r>
      <w:proofErr w:type="spellStart"/>
      <w:proofErr w:type="gramStart"/>
      <w:r w:rsidRPr="00350C7C">
        <w:rPr>
          <w:rFonts w:ascii="Arial Narrow" w:hAnsi="Arial Narrow"/>
          <w:sz w:val="24"/>
          <w:szCs w:val="24"/>
          <w:lang w:eastAsia="ru-RU"/>
        </w:rPr>
        <w:t>естественно-научным</w:t>
      </w:r>
      <w:proofErr w:type="spellEnd"/>
      <w:proofErr w:type="gramEnd"/>
      <w:r w:rsidRPr="00350C7C">
        <w:rPr>
          <w:rFonts w:ascii="Arial Narrow" w:hAnsi="Arial Narrow"/>
          <w:sz w:val="24"/>
          <w:szCs w:val="24"/>
          <w:lang w:eastAsia="ru-RU"/>
        </w:rPr>
        <w:t xml:space="preserve"> и экологическим материалом курса и рассматривается как одно из ключевых направлений интеграции знаний о природе, обществе и человеке. </w:t>
      </w:r>
      <w:r w:rsidRPr="00350C7C">
        <w:rPr>
          <w:rFonts w:ascii="Arial Narrow" w:hAnsi="Arial Narrow"/>
          <w:sz w:val="24"/>
          <w:szCs w:val="24"/>
          <w:lang w:eastAsia="ru-RU"/>
        </w:rPr>
        <w:br/>
        <w:t>Подобную интегративную функцию выполняет и раздел «Путешествие по городам и странам», которым завершается программа 3 класса. Учебный материал этого раздела представлен в форме путешествия по городам России, по странам ближнего зарубежья, европейским странам, а также по знаменитым местам мира. Такой подход позволяет преподносить в единстве знания из областей географии, истории, экономики, экологии, раскрывая при этом в яркой, образной форме ведущие идеи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 4 классе* в центре внимания учащихся находится Россия — ее природа, история, хозяйство. При этом наша Родина рассматривается как часть глобального мира, а мы, ее граждане, — как часть человечества. Курс открывается разделом «Земля и человечество», при изучении которого учащимся предлагается посмотреть на мир с точки зрения астронома, географа, историка, эколога. Важно отметить, что в этом разделе детям предлагаются в систематизированном виде элементарные сведения об истории, исторических источниках. При этом учащиеся в общих, наиболее существенных чертах прослеживают также </w:t>
      </w:r>
      <w:r w:rsidRPr="00350C7C">
        <w:rPr>
          <w:rFonts w:ascii="Arial Narrow" w:hAnsi="Arial Narrow"/>
          <w:sz w:val="24"/>
          <w:szCs w:val="24"/>
          <w:lang w:eastAsia="ru-RU"/>
        </w:rPr>
        <w:lastRenderedPageBreak/>
        <w:t>и историю взаимоотношений человечества и природы, получая представление об истоках современных экологических проблем.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Изучение курса продолжается в разделе «Природа России», который знакомит детей с разнообразием природы нашей Родины, с природными зонами, с характерными для этих зон экологическими проблемами и способами их решения. </w:t>
      </w:r>
      <w:proofErr w:type="gramStart"/>
      <w:r w:rsidRPr="00350C7C">
        <w:rPr>
          <w:rFonts w:ascii="Arial Narrow" w:hAnsi="Arial Narrow"/>
          <w:sz w:val="24"/>
          <w:szCs w:val="24"/>
          <w:lang w:eastAsia="ru-RU"/>
        </w:rPr>
        <w:t>Далее в разделе «Родной край — часть большой страны» изучаются формы земной поверхности, полезные ископаемые, водоемы, почвы, природные сообщества, сельское хозяйство, охрана природы края, где живут учащиеся.</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Следующий раздел программы — «Страницы всемирной истории» — формирует у учащихся представления об основных эпохах в развитии человечества. Путь человечества от начала истории до современности предстает перед детьми целостно, в виде ряда сменяющих друг друга образных картин, наполняющих конкретным содержанием понятие «лента времени».</w:t>
      </w:r>
      <w:r w:rsidRPr="00350C7C">
        <w:rPr>
          <w:rFonts w:ascii="Arial Narrow" w:hAnsi="Arial Narrow"/>
          <w:sz w:val="24"/>
          <w:szCs w:val="24"/>
          <w:lang w:eastAsia="ru-RU"/>
        </w:rPr>
        <w:br/>
        <w:t>Далее изучается раздел «Страницы истории России». Он предусматривает первоначальное знакомство детей с историей родной страны, с наиболее важными историческими событиями и яркими историческими личностями. Программа ориентирована на развитие у ребенка интереса к прошлому страны, формирование потребности в получении и расширении исторических знаний. Отбор фактического материала определяется его доступностью для учащихся данного возраста, возможностью вести работу по развитию образного мышления и эмоциональной сферы младших школьников, по формированию у учащихся патриотических, гражданских и нравственных качеств. Тема призвана показать причастность к истории каждого человека, каждой семьи, раскрыть связь времен и поколений, познакомить учащихся с образцами благородного служения Отечеству.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Логическим продолжением раздела об истории Отечества является раздел «Современная Россия», который знакомит детей с государственным устройством, государственной символикой и государственными праздниками нашей страны, с многонациональным составом населения России, ее регионами. В этом разделе изучаются также важнейшие вопросы о правах человека и правах ребенка.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ее стенами. Сам учебный курс является своего рода </w:t>
      </w:r>
      <w:proofErr w:type="spellStart"/>
      <w:r w:rsidRPr="00350C7C">
        <w:rPr>
          <w:rFonts w:ascii="Arial Narrow" w:hAnsi="Arial Narrow"/>
          <w:sz w:val="24"/>
          <w:szCs w:val="24"/>
          <w:lang w:eastAsia="ru-RU"/>
        </w:rPr>
        <w:t>системообразующим</w:t>
      </w:r>
      <w:proofErr w:type="spellEnd"/>
      <w:r w:rsidRPr="00350C7C">
        <w:rPr>
          <w:rFonts w:ascii="Arial Narrow" w:hAnsi="Arial Narrow"/>
          <w:sz w:val="24"/>
          <w:szCs w:val="24"/>
          <w:lang w:eastAsia="ru-RU"/>
        </w:rPr>
        <w:t xml:space="preserve">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Ценностные ориентиры содержания курса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Природа как одна из важнейших основ здоровой и гармоничной жизни человека и общества.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Культура как процесс и результат человеческой жизнедеятельности во всём многообразии её форм.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Наука как часть культуры, отражающая человеческое стремление к истине, к познанию закономерностей окружающего мира природы и социума.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Человечество как многообразие народов, культур, религий.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Международное сотрудничество как основа мира на Земле.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Труд и творчество как отличительные черты духовно и нравственно развитой личности.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Здоровый образ жизни в единстве составляющих: здоровье физическое, психическое, духовн</w:t>
      </w:r>
      <w:proofErr w:type="gramStart"/>
      <w:r w:rsidRPr="00350C7C">
        <w:rPr>
          <w:rFonts w:ascii="Arial Narrow" w:eastAsia="Times New Roman" w:hAnsi="Arial Narrow" w:cs="Times New Roman"/>
          <w:sz w:val="24"/>
          <w:szCs w:val="24"/>
          <w:lang w:eastAsia="ru-RU"/>
        </w:rPr>
        <w:t>о-</w:t>
      </w:r>
      <w:proofErr w:type="gramEnd"/>
      <w:r w:rsidRPr="00350C7C">
        <w:rPr>
          <w:rFonts w:ascii="Arial Narrow" w:eastAsia="Times New Roman" w:hAnsi="Arial Narrow" w:cs="Times New Roman"/>
          <w:sz w:val="24"/>
          <w:szCs w:val="24"/>
          <w:lang w:eastAsia="ru-RU"/>
        </w:rPr>
        <w:t xml:space="preserve"> и социально-нравственное.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Нравственный выбор и ответственность человека в отношении к природе, историко-культурному наследию, к самому себе и окружающим людям</w:t>
      </w:r>
      <w:proofErr w:type="gramStart"/>
      <w:r w:rsidRPr="00350C7C">
        <w:rPr>
          <w:rFonts w:ascii="Arial Narrow" w:eastAsia="Times New Roman" w:hAnsi="Arial Narrow" w:cs="Times New Roman"/>
          <w:sz w:val="24"/>
          <w:szCs w:val="24"/>
          <w:lang w:eastAsia="ru-RU"/>
        </w:rPr>
        <w:t>.</w:t>
      </w:r>
      <w:r w:rsidR="00667572" w:rsidRPr="00350C7C">
        <w:rPr>
          <w:rFonts w:ascii="Arial Narrow" w:eastAsia="Times New Roman" w:hAnsi="Arial Narrow" w:cs="Times New Roman"/>
          <w:sz w:val="24"/>
          <w:szCs w:val="24"/>
          <w:lang w:eastAsia="ru-RU"/>
        </w:rPr>
        <w:t>.</w:t>
      </w:r>
      <w:proofErr w:type="gramEnd"/>
    </w:p>
    <w:p w:rsidR="00667572" w:rsidRPr="00350C7C" w:rsidRDefault="00667572" w:rsidP="00350C7C">
      <w:pPr>
        <w:spacing w:after="0" w:line="240" w:lineRule="auto"/>
        <w:ind w:left="36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Место курса в учебном плане</w:t>
      </w:r>
      <w:r w:rsidR="00667572" w:rsidRPr="00350C7C">
        <w:rPr>
          <w:rFonts w:ascii="Arial Narrow" w:hAnsi="Arial Narrow"/>
          <w:b/>
          <w:b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 изучение курса «Окружающий мир» в каждом классе начальной школы отводится 2 ч в неделю. Программа рас</w:t>
      </w:r>
      <w:r w:rsidR="00D628EA" w:rsidRPr="00350C7C">
        <w:rPr>
          <w:rFonts w:ascii="Arial Narrow" w:hAnsi="Arial Narrow"/>
          <w:sz w:val="24"/>
          <w:szCs w:val="24"/>
          <w:lang w:eastAsia="ru-RU"/>
        </w:rPr>
        <w:t>считана на 270 ч:  1 класс -  33</w:t>
      </w:r>
      <w:r w:rsidRPr="00350C7C">
        <w:rPr>
          <w:rFonts w:ascii="Arial Narrow" w:hAnsi="Arial Narrow"/>
          <w:sz w:val="24"/>
          <w:szCs w:val="24"/>
          <w:lang w:eastAsia="ru-RU"/>
        </w:rPr>
        <w:t xml:space="preserve"> ч (33 учебные недели),  2,</w:t>
      </w:r>
      <w:r w:rsidR="00D628EA" w:rsidRPr="00350C7C">
        <w:rPr>
          <w:rFonts w:ascii="Arial Narrow" w:hAnsi="Arial Narrow"/>
          <w:sz w:val="24"/>
          <w:szCs w:val="24"/>
          <w:lang w:eastAsia="ru-RU"/>
        </w:rPr>
        <w:t>-66 часов,</w:t>
      </w:r>
      <w:r w:rsidRPr="00350C7C">
        <w:rPr>
          <w:rFonts w:ascii="Arial Narrow" w:hAnsi="Arial Narrow"/>
          <w:sz w:val="24"/>
          <w:szCs w:val="24"/>
          <w:lang w:eastAsia="ru-RU"/>
        </w:rPr>
        <w:t xml:space="preserve"> 3 и 4 классы - по </w:t>
      </w:r>
      <w:r w:rsidR="00D628EA" w:rsidRPr="00350C7C">
        <w:rPr>
          <w:rFonts w:ascii="Arial Narrow" w:hAnsi="Arial Narrow"/>
          <w:sz w:val="24"/>
          <w:szCs w:val="24"/>
          <w:lang w:eastAsia="ru-RU"/>
        </w:rPr>
        <w:t>34</w:t>
      </w:r>
      <w:r w:rsidRPr="00350C7C">
        <w:rPr>
          <w:rFonts w:ascii="Arial Narrow" w:hAnsi="Arial Narrow"/>
          <w:sz w:val="24"/>
          <w:szCs w:val="24"/>
          <w:lang w:eastAsia="ru-RU"/>
        </w:rPr>
        <w:t xml:space="preserve"> ч </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34 учебные недели).</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Результаты изучения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Освоение курса «Окружающий мир» вносит существенный вклад в достижение </w:t>
      </w:r>
      <w:r w:rsidRPr="00350C7C">
        <w:rPr>
          <w:rFonts w:ascii="Arial Narrow" w:hAnsi="Arial Narrow"/>
          <w:b/>
          <w:bCs/>
          <w:sz w:val="24"/>
          <w:szCs w:val="24"/>
          <w:lang w:eastAsia="ru-RU"/>
        </w:rPr>
        <w:t>личностных результатов </w:t>
      </w:r>
      <w:r w:rsidRPr="00350C7C">
        <w:rPr>
          <w:rFonts w:ascii="Arial Narrow" w:hAnsi="Arial Narrow"/>
          <w:sz w:val="24"/>
          <w:szCs w:val="24"/>
          <w:lang w:eastAsia="ru-RU"/>
        </w:rPr>
        <w:t>начального образования, а именно: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уважительного отношения к иному мнению, истории и культуре других народов;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начальными навыками адаптации в динамично изменяющемся и развивающемся мире;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эстетических потребностей, ценностей и чувств;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развитие навыков сотрудничества </w:t>
      </w:r>
      <w:proofErr w:type="gramStart"/>
      <w:r w:rsidRPr="00350C7C">
        <w:rPr>
          <w:rFonts w:ascii="Arial Narrow" w:eastAsia="Times New Roman" w:hAnsi="Arial Narrow" w:cs="Times New Roman"/>
          <w:sz w:val="24"/>
          <w:szCs w:val="24"/>
          <w:lang w:eastAsia="ru-RU"/>
        </w:rPr>
        <w:t>со</w:t>
      </w:r>
      <w:proofErr w:type="gramEnd"/>
      <w:r w:rsidRPr="00350C7C">
        <w:rPr>
          <w:rFonts w:ascii="Arial Narrow" w:eastAsia="Times New Roman" w:hAnsi="Arial Narrow"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курса «Окружающий мир» играет значительную роль в достижении </w:t>
      </w:r>
      <w:proofErr w:type="spellStart"/>
      <w:r w:rsidRPr="00350C7C">
        <w:rPr>
          <w:rFonts w:ascii="Arial Narrow" w:hAnsi="Arial Narrow"/>
          <w:b/>
          <w:bCs/>
          <w:sz w:val="24"/>
          <w:szCs w:val="24"/>
          <w:lang w:eastAsia="ru-RU"/>
        </w:rPr>
        <w:t>метапредметных</w:t>
      </w:r>
      <w:proofErr w:type="spellEnd"/>
      <w:r w:rsidRPr="00350C7C">
        <w:rPr>
          <w:rFonts w:ascii="Arial Narrow" w:hAnsi="Arial Narrow"/>
          <w:b/>
          <w:bCs/>
          <w:sz w:val="24"/>
          <w:szCs w:val="24"/>
          <w:lang w:eastAsia="ru-RU"/>
        </w:rPr>
        <w:t xml:space="preserve"> результатов</w:t>
      </w:r>
      <w:r w:rsidR="00667572" w:rsidRPr="00350C7C">
        <w:rPr>
          <w:rFonts w:ascii="Arial Narrow" w:hAnsi="Arial Narrow"/>
          <w:b/>
          <w:bCs/>
          <w:sz w:val="24"/>
          <w:szCs w:val="24"/>
          <w:lang w:eastAsia="ru-RU"/>
        </w:rPr>
        <w:t xml:space="preserve"> </w:t>
      </w:r>
      <w:r w:rsidRPr="00350C7C">
        <w:rPr>
          <w:rFonts w:ascii="Arial Narrow" w:hAnsi="Arial Narrow"/>
          <w:sz w:val="24"/>
          <w:szCs w:val="24"/>
          <w:lang w:eastAsia="ru-RU"/>
        </w:rPr>
        <w:t>начального образования, таких как:</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способов решения проблем творческого и поискового характера;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начальных форм познавательной и личностной рефлексии;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использование знаково-символических сре</w:t>
      </w:r>
      <w:proofErr w:type="gramStart"/>
      <w:r w:rsidRPr="00350C7C">
        <w:rPr>
          <w:rFonts w:ascii="Arial Narrow" w:eastAsia="Times New Roman" w:hAnsi="Arial Narrow" w:cs="Times New Roman"/>
          <w:sz w:val="24"/>
          <w:szCs w:val="24"/>
          <w:lang w:eastAsia="ru-RU"/>
        </w:rPr>
        <w:t>дств пр</w:t>
      </w:r>
      <w:proofErr w:type="gramEnd"/>
      <w:r w:rsidRPr="00350C7C">
        <w:rPr>
          <w:rFonts w:ascii="Arial Narrow" w:eastAsia="Times New Roman" w:hAnsi="Arial Narrow" w:cs="Times New Roman"/>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«Окружающий мир»;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овладение базовыми предметными и </w:t>
      </w:r>
      <w:proofErr w:type="spellStart"/>
      <w:r w:rsidRPr="00350C7C">
        <w:rPr>
          <w:rFonts w:ascii="Arial Narrow" w:eastAsia="Times New Roman" w:hAnsi="Arial Narrow" w:cs="Times New Roman"/>
          <w:sz w:val="24"/>
          <w:szCs w:val="24"/>
          <w:lang w:eastAsia="ru-RU"/>
        </w:rPr>
        <w:t>межпредметными</w:t>
      </w:r>
      <w:proofErr w:type="spellEnd"/>
      <w:r w:rsidRPr="00350C7C">
        <w:rPr>
          <w:rFonts w:ascii="Arial Narrow" w:eastAsia="Times New Roman" w:hAnsi="Arial Narrow" w:cs="Times New Roman"/>
          <w:sz w:val="24"/>
          <w:szCs w:val="24"/>
          <w:lang w:eastAsia="ru-RU"/>
        </w:rPr>
        <w:t xml:space="preserve"> понятиями, отражающими существенные связи и отношения между объектами и процессами;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изучении курса «Окружающий мир» достигаются следующие</w:t>
      </w:r>
      <w:r w:rsidRPr="00350C7C">
        <w:rPr>
          <w:rFonts w:ascii="Arial Narrow" w:hAnsi="Arial Narrow"/>
          <w:b/>
          <w:bCs/>
          <w:sz w:val="24"/>
          <w:szCs w:val="24"/>
          <w:lang w:eastAsia="ru-RU"/>
        </w:rPr>
        <w:t> предметные результаты</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сформированность</w:t>
      </w:r>
      <w:proofErr w:type="spellEnd"/>
      <w:r w:rsidRPr="00350C7C">
        <w:rPr>
          <w:rFonts w:ascii="Arial Narrow" w:eastAsia="Times New Roman" w:hAnsi="Arial Narrow" w:cs="Times New Roman"/>
          <w:sz w:val="24"/>
          <w:szCs w:val="24"/>
          <w:lang w:eastAsia="ru-RU"/>
        </w:rPr>
        <w:t xml:space="preserve"> уважительного отношения к России, родному краю, своей семье, истории, культуре, природе нашей страны, ее современной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50C7C">
        <w:rPr>
          <w:rFonts w:ascii="Arial Narrow" w:eastAsia="Times New Roman" w:hAnsi="Arial Narrow" w:cs="Times New Roman"/>
          <w:sz w:val="24"/>
          <w:szCs w:val="24"/>
          <w:lang w:eastAsia="ru-RU"/>
        </w:rPr>
        <w:t>здоровьесберегающего</w:t>
      </w:r>
      <w:proofErr w:type="spellEnd"/>
      <w:r w:rsidRPr="00350C7C">
        <w:rPr>
          <w:rFonts w:ascii="Arial Narrow" w:eastAsia="Times New Roman" w:hAnsi="Arial Narrow" w:cs="Times New Roman"/>
          <w:sz w:val="24"/>
          <w:szCs w:val="24"/>
          <w:lang w:eastAsia="ru-RU"/>
        </w:rPr>
        <w:t xml:space="preserve"> поведения в природной и социальной среде;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навыков устанавливать и выявлять причинно-следственные связи в окружающем мире.</w:t>
      </w:r>
    </w:p>
    <w:p w:rsidR="00667572" w:rsidRPr="00350C7C" w:rsidRDefault="00667572" w:rsidP="00350C7C">
      <w:pPr>
        <w:spacing w:after="0" w:line="240" w:lineRule="auto"/>
        <w:ind w:left="36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Содержание курса (270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Человек и природа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350C7C">
        <w:rPr>
          <w:rFonts w:ascii="Arial Narrow" w:hAnsi="Arial Narrow"/>
          <w:sz w:val="24"/>
          <w:szCs w:val="24"/>
          <w:lang w:eastAsia="ru-RU"/>
        </w:rPr>
        <w:t>Примеры явлений природы: смена времён года, снегопад, листопад, перелёты птиц, смена времени суток, рассвет, закат, ветер, дождь, гроза.</w:t>
      </w:r>
      <w:proofErr w:type="gramEnd"/>
      <w:r w:rsidRPr="00350C7C">
        <w:rPr>
          <w:rFonts w:ascii="Arial Narrow" w:hAnsi="Arial Narrow"/>
          <w:sz w:val="24"/>
          <w:szCs w:val="24"/>
          <w:lang w:eastAsia="ru-RU"/>
        </w:rPr>
        <w:t> </w:t>
      </w:r>
      <w:r w:rsidRPr="00350C7C">
        <w:rPr>
          <w:rFonts w:ascii="Arial Narrow" w:hAnsi="Arial Narrow"/>
          <w:sz w:val="24"/>
          <w:szCs w:val="24"/>
          <w:lang w:eastAsia="ru-RU"/>
        </w:rPr>
        <w:b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w:t>
      </w:r>
      <w:r w:rsidRPr="00350C7C">
        <w:rPr>
          <w:rFonts w:ascii="Arial Narrow" w:hAnsi="Arial Narrow"/>
          <w:sz w:val="24"/>
          <w:szCs w:val="24"/>
          <w:lang w:eastAsia="ru-RU"/>
        </w:rPr>
        <w:lastRenderedPageBreak/>
        <w:t>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 </w:t>
      </w:r>
      <w:r w:rsidRPr="00350C7C">
        <w:rPr>
          <w:rFonts w:ascii="Arial Narrow" w:hAnsi="Arial Narrow"/>
          <w:sz w:val="24"/>
          <w:szCs w:val="24"/>
          <w:lang w:eastAsia="ru-RU"/>
        </w:rPr>
        <w:b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Водные богатства, их разнообразие (океан, море, река, озеро, пруд); использование человеком.</w:t>
      </w:r>
      <w:proofErr w:type="gramEnd"/>
      <w:r w:rsidRPr="00350C7C">
        <w:rPr>
          <w:rFonts w:ascii="Arial Narrow" w:hAnsi="Arial Narrow"/>
          <w:sz w:val="24"/>
          <w:szCs w:val="24"/>
          <w:lang w:eastAsia="ru-RU"/>
        </w:rPr>
        <w:t xml:space="preserve"> Водные богатства родного края (названия,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Воздух — смесь газов. Свойства воздуха. Значение воздуха для растений, животных, человека. </w:t>
      </w:r>
      <w:r w:rsidRPr="00350C7C">
        <w:rPr>
          <w:rFonts w:ascii="Arial Narrow" w:hAnsi="Arial Narrow"/>
          <w:sz w:val="24"/>
          <w:szCs w:val="24"/>
          <w:lang w:eastAsia="ru-RU"/>
        </w:rPr>
        <w:b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Горные породы и минералы.</w:t>
      </w:r>
      <w:r w:rsidRPr="00350C7C">
        <w:rPr>
          <w:rFonts w:ascii="Arial Narrow" w:hAnsi="Arial Narrow"/>
          <w:sz w:val="24"/>
          <w:szCs w:val="24"/>
          <w:lang w:eastAsia="ru-RU"/>
        </w:rPr>
        <w:t>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Почва, её состав, значение для живой природы и для хозяйственной жизни человека. </w:t>
      </w:r>
      <w:r w:rsidRPr="00350C7C">
        <w:rPr>
          <w:rFonts w:ascii="Arial Narrow" w:hAnsi="Arial Narrow"/>
          <w:sz w:val="24"/>
          <w:szCs w:val="24"/>
          <w:lang w:eastAsia="ru-RU"/>
        </w:rPr>
        <w:b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Грибы, </w:t>
      </w:r>
      <w:r w:rsidRPr="00350C7C">
        <w:rPr>
          <w:rFonts w:ascii="Arial Narrow" w:hAnsi="Arial Narrow"/>
          <w:b/>
          <w:bCs/>
          <w:sz w:val="24"/>
          <w:szCs w:val="24"/>
          <w:lang w:eastAsia="ru-RU"/>
        </w:rPr>
        <w:t>их разнообразие, значение в природе</w:t>
      </w:r>
      <w:r w:rsidRPr="00350C7C">
        <w:rPr>
          <w:rFonts w:ascii="Arial Narrow" w:hAnsi="Arial Narrow"/>
          <w:sz w:val="24"/>
          <w:szCs w:val="24"/>
          <w:lang w:eastAsia="ru-RU"/>
        </w:rPr>
        <w:t> </w:t>
      </w:r>
      <w:r w:rsidRPr="00350C7C">
        <w:rPr>
          <w:rFonts w:ascii="Arial Narrow" w:hAnsi="Arial Narrow"/>
          <w:b/>
          <w:bCs/>
          <w:sz w:val="24"/>
          <w:szCs w:val="24"/>
          <w:lang w:eastAsia="ru-RU"/>
        </w:rPr>
        <w:t>и жизни людей</w:t>
      </w:r>
      <w:r w:rsidRPr="00350C7C">
        <w:rPr>
          <w:rFonts w:ascii="Arial Narrow" w:hAnsi="Arial Narrow"/>
          <w:sz w:val="24"/>
          <w:szCs w:val="24"/>
          <w:lang w:eastAsia="ru-RU"/>
        </w:rPr>
        <w:t>; съедобные и ядовитые грибы. Правила сбора грибов.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Лес, луг, водоём — единство живой и неживой природы (солнечный свет, воздух, вода, почва, растения, животные).</w:t>
      </w:r>
      <w:proofErr w:type="gramEnd"/>
      <w:r w:rsidRPr="00350C7C">
        <w:rPr>
          <w:rFonts w:ascii="Arial Narrow" w:hAnsi="Arial Narrow"/>
          <w:sz w:val="24"/>
          <w:szCs w:val="24"/>
          <w:lang w:eastAsia="ru-RU"/>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Природные зоны России: общее представление, основные природные зоны (природные условия, растительный и животный мир, особенности труда и быта людей, влияние человека на природу изучаемых зон, охрана природы).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w:t>
      </w:r>
      <w:r w:rsidRPr="00350C7C">
        <w:rPr>
          <w:rFonts w:ascii="Arial Narrow" w:hAnsi="Arial Narrow"/>
          <w:sz w:val="24"/>
          <w:szCs w:val="24"/>
          <w:lang w:eastAsia="ru-RU"/>
        </w:rPr>
        <w:lastRenderedPageBreak/>
        <w:t>том числе на примере окружающей местности)</w:t>
      </w:r>
      <w:proofErr w:type="gramStart"/>
      <w:r w:rsidRPr="00350C7C">
        <w:rPr>
          <w:rFonts w:ascii="Arial Narrow" w:hAnsi="Arial Narrow"/>
          <w:sz w:val="24"/>
          <w:szCs w:val="24"/>
          <w:lang w:eastAsia="ru-RU"/>
        </w:rPr>
        <w:t>.</w:t>
      </w:r>
      <w:r w:rsidRPr="00350C7C">
        <w:rPr>
          <w:rFonts w:ascii="Arial Narrow" w:hAnsi="Arial Narrow"/>
          <w:b/>
          <w:bCs/>
          <w:sz w:val="24"/>
          <w:szCs w:val="24"/>
          <w:lang w:eastAsia="ru-RU"/>
        </w:rPr>
        <w:t>Э</w:t>
      </w:r>
      <w:proofErr w:type="gramEnd"/>
      <w:r w:rsidRPr="00350C7C">
        <w:rPr>
          <w:rFonts w:ascii="Arial Narrow" w:hAnsi="Arial Narrow"/>
          <w:b/>
          <w:bCs/>
          <w:sz w:val="24"/>
          <w:szCs w:val="24"/>
          <w:lang w:eastAsia="ru-RU"/>
        </w:rPr>
        <w:t>кологические проблемы и способы их решения</w:t>
      </w:r>
      <w:r w:rsidRPr="00350C7C">
        <w:rPr>
          <w:rFonts w:ascii="Arial Narrow" w:hAnsi="Arial Narrow"/>
          <w:b/>
          <w:bCs/>
          <w:iCs/>
          <w:sz w:val="24"/>
          <w:szCs w:val="24"/>
          <w:lang w:eastAsia="ru-RU"/>
        </w:rPr>
        <w:t>.</w:t>
      </w:r>
      <w:r w:rsidRPr="00350C7C">
        <w:rPr>
          <w:rFonts w:ascii="Arial Narrow" w:hAnsi="Arial Narrow"/>
          <w:sz w:val="24"/>
          <w:szCs w:val="24"/>
          <w:lang w:eastAsia="ru-RU"/>
        </w:rPr>
        <w:t>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 xml:space="preserve">Всемирное </w:t>
      </w:r>
      <w:proofErr w:type="spellStart"/>
      <w:r w:rsidRPr="00350C7C">
        <w:rPr>
          <w:rFonts w:ascii="Arial Narrow" w:hAnsi="Arial Narrow"/>
          <w:b/>
          <w:bCs/>
          <w:sz w:val="24"/>
          <w:szCs w:val="24"/>
          <w:lang w:eastAsia="ru-RU"/>
        </w:rPr>
        <w:t>наследие</w:t>
      </w:r>
      <w:proofErr w:type="gramStart"/>
      <w:r w:rsidRPr="00350C7C">
        <w:rPr>
          <w:rFonts w:ascii="Arial Narrow" w:hAnsi="Arial Narrow"/>
          <w:b/>
          <w:bCs/>
          <w:sz w:val="24"/>
          <w:szCs w:val="24"/>
          <w:lang w:eastAsia="ru-RU"/>
        </w:rPr>
        <w:t>.М</w:t>
      </w:r>
      <w:proofErr w:type="gramEnd"/>
      <w:r w:rsidRPr="00350C7C">
        <w:rPr>
          <w:rFonts w:ascii="Arial Narrow" w:hAnsi="Arial Narrow"/>
          <w:b/>
          <w:bCs/>
          <w:sz w:val="24"/>
          <w:szCs w:val="24"/>
          <w:lang w:eastAsia="ru-RU"/>
        </w:rPr>
        <w:t>еждународная</w:t>
      </w:r>
      <w:proofErr w:type="spellEnd"/>
      <w:r w:rsidRPr="00350C7C">
        <w:rPr>
          <w:rFonts w:ascii="Arial Narrow" w:hAnsi="Arial Narrow"/>
          <w:b/>
          <w:bCs/>
          <w:sz w:val="24"/>
          <w:szCs w:val="24"/>
          <w:lang w:eastAsia="ru-RU"/>
        </w:rPr>
        <w:t xml:space="preserve"> Красная книга. Международные экологические организации (2-3 примера).  Международные экологические дни, их значение, участие детей в их проведении.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Общее представление о строении тела человека. </w:t>
      </w:r>
      <w:proofErr w:type="gramStart"/>
      <w:r w:rsidRPr="00350C7C">
        <w:rPr>
          <w:rFonts w:ascii="Arial Narrow" w:hAnsi="Arial Narrow"/>
          <w:sz w:val="24"/>
          <w:szCs w:val="24"/>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350C7C">
        <w:rPr>
          <w:rFonts w:ascii="Arial Narrow" w:hAnsi="Arial Narrow"/>
          <w:sz w:val="24"/>
          <w:szCs w:val="24"/>
          <w:lang w:eastAsia="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Человек и общество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Младший школьник. 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Друзья, взаимоотношения между ними; ценность дружбы, согласия, взаимной помощи. Правила взаимоотношений </w:t>
      </w:r>
      <w:proofErr w:type="gramStart"/>
      <w:r w:rsidRPr="00350C7C">
        <w:rPr>
          <w:rFonts w:ascii="Arial Narrow" w:hAnsi="Arial Narrow"/>
          <w:sz w:val="24"/>
          <w:szCs w:val="24"/>
          <w:lang w:eastAsia="ru-RU"/>
        </w:rPr>
        <w:t>со</w:t>
      </w:r>
      <w:proofErr w:type="gramEnd"/>
      <w:r w:rsidRPr="00350C7C">
        <w:rPr>
          <w:rFonts w:ascii="Arial Narrow" w:hAnsi="Arial Narrow"/>
          <w:sz w:val="24"/>
          <w:szCs w:val="24"/>
          <w:lang w:eastAsia="ru-RU"/>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Экономика, ее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r w:rsidRPr="00350C7C">
        <w:rPr>
          <w:rFonts w:ascii="Arial Narrow" w:hAnsi="Arial Narrow"/>
          <w:b/>
          <w:bCs/>
          <w:i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lastRenderedPageBreak/>
        <w:t>Природные богатства и труд людей – основа экономики</w:t>
      </w:r>
      <w:r w:rsidRPr="00350C7C">
        <w:rPr>
          <w:rFonts w:ascii="Arial Narrow" w:hAnsi="Arial Narrow"/>
          <w:b/>
          <w:bCs/>
          <w:iCs/>
          <w:sz w:val="24"/>
          <w:szCs w:val="24"/>
          <w:lang w:eastAsia="ru-RU"/>
        </w:rPr>
        <w:t>.</w:t>
      </w:r>
      <w:r w:rsidRPr="00350C7C">
        <w:rPr>
          <w:rFonts w:ascii="Arial Narrow" w:hAnsi="Arial Narrow"/>
          <w:sz w:val="24"/>
          <w:szCs w:val="24"/>
          <w:lang w:eastAsia="ru-RU"/>
        </w:rPr>
        <w:t>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 </w:t>
      </w:r>
      <w:r w:rsidRPr="00350C7C">
        <w:rPr>
          <w:rFonts w:ascii="Arial Narrow" w:hAnsi="Arial Narrow"/>
          <w:sz w:val="24"/>
          <w:szCs w:val="24"/>
          <w:lang w:eastAsia="ru-RU"/>
        </w:rPr>
        <w:b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Россия на карте, государственная граница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Родной край — частица России. </w:t>
      </w:r>
      <w:proofErr w:type="gramStart"/>
      <w:r w:rsidRPr="00350C7C">
        <w:rPr>
          <w:rFonts w:ascii="Arial Narrow" w:hAnsi="Arial Narrow"/>
          <w:sz w:val="24"/>
          <w:szCs w:val="24"/>
          <w:lang w:eastAsia="ru-RU"/>
        </w:rPr>
        <w:t>Родной город (село), регион (область, край, республика): название, основные достопримечательности; музеи, театры, спортивные комплексы и пр.</w:t>
      </w:r>
      <w:proofErr w:type="gramEnd"/>
      <w:r w:rsidRPr="00350C7C">
        <w:rPr>
          <w:rFonts w:ascii="Arial Narrow" w:hAnsi="Arial Narrow"/>
          <w:sz w:val="24"/>
          <w:szCs w:val="24"/>
          <w:lang w:eastAsia="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w:t>
      </w:r>
      <w:r w:rsidRPr="00350C7C">
        <w:rPr>
          <w:rFonts w:ascii="Arial Narrow" w:hAnsi="Arial Narrow"/>
          <w:sz w:val="24"/>
          <w:szCs w:val="24"/>
          <w:lang w:eastAsia="ru-RU"/>
        </w:rPr>
        <w:lastRenderedPageBreak/>
        <w:t>культуры своего края. Личная ответственность каждого человека за сохранность историко-культурного наследия своего края.</w:t>
      </w:r>
    </w:p>
    <w:p w:rsidR="000F71B5" w:rsidRPr="00350C7C" w:rsidRDefault="000F71B5" w:rsidP="00350C7C">
      <w:pPr>
        <w:ind w:left="360"/>
        <w:jc w:val="both"/>
        <w:rPr>
          <w:rFonts w:ascii="Arial Narrow" w:hAnsi="Arial Narrow"/>
          <w:b/>
          <w:bCs/>
          <w:iCs/>
          <w:sz w:val="24"/>
          <w:szCs w:val="24"/>
          <w:lang w:eastAsia="ru-RU"/>
        </w:rPr>
      </w:pPr>
      <w:r w:rsidRPr="00350C7C">
        <w:rPr>
          <w:rFonts w:ascii="Arial Narrow" w:hAnsi="Arial Narrow"/>
          <w:sz w:val="24"/>
          <w:szCs w:val="24"/>
          <w:lang w:eastAsia="ru-RU"/>
        </w:rPr>
        <w:t>Страны и народы мира. Общее представление о многообразии стран, народов, религий на Земле. Знакомство с несколькими странами: название, расположение на политической карте, столица, главные достопримечательности. </w:t>
      </w:r>
      <w:r w:rsidRPr="00350C7C">
        <w:rPr>
          <w:rFonts w:ascii="Arial Narrow" w:hAnsi="Arial Narrow"/>
          <w:b/>
          <w:bCs/>
          <w:sz w:val="24"/>
          <w:szCs w:val="24"/>
          <w:lang w:eastAsia="ru-RU"/>
        </w:rPr>
        <w:t>Бережное отношение к культурному наследию человечества – долг всего общества и каждого человека</w:t>
      </w:r>
      <w:r w:rsidRPr="00350C7C">
        <w:rPr>
          <w:rFonts w:ascii="Arial Narrow" w:hAnsi="Arial Narrow"/>
          <w:b/>
          <w:bCs/>
          <w:iCs/>
          <w:sz w:val="24"/>
          <w:szCs w:val="24"/>
          <w:lang w:eastAsia="ru-RU"/>
        </w:rPr>
        <w:t>.</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Правила безопасной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Ценность здоровья и здорового образа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w:t>
      </w:r>
      <w:r w:rsidRPr="00350C7C">
        <w:rPr>
          <w:rFonts w:ascii="Arial Narrow" w:hAnsi="Arial Narrow"/>
          <w:b/>
          <w:bCs/>
          <w:sz w:val="24"/>
          <w:szCs w:val="24"/>
          <w:lang w:eastAsia="ru-RU"/>
        </w:rPr>
        <w:t>Опасные места в квартире, доме и его окрестностях (балкон, подоконник, лифт, стройплощадка, пустырь и т.д.). Правила безопасности при контактах с незнакомыми людьми</w:t>
      </w:r>
      <w:r w:rsidRPr="00350C7C">
        <w:rPr>
          <w:rFonts w:ascii="Arial Narrow" w:hAnsi="Arial Narrow"/>
          <w:b/>
          <w:bCs/>
          <w:i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Правила безопасного поведения в природе.  </w:t>
      </w:r>
      <w:r w:rsidRPr="00350C7C">
        <w:rPr>
          <w:rFonts w:ascii="Arial Narrow" w:hAnsi="Arial Narrow"/>
          <w:b/>
          <w:bCs/>
          <w:sz w:val="24"/>
          <w:szCs w:val="24"/>
          <w:lang w:eastAsia="ru-RU"/>
        </w:rPr>
        <w:t>Правила безопасности при обращении с кошкой и собакой</w:t>
      </w:r>
      <w:r w:rsidRPr="00350C7C">
        <w:rPr>
          <w:rFonts w:ascii="Arial Narrow" w:hAnsi="Arial Narrow"/>
          <w:b/>
          <w:bCs/>
          <w:i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Экологическая безопасность. Бытовой фильтр для очистки воды, его устройство и использование</w:t>
      </w:r>
      <w:r w:rsidRPr="00350C7C">
        <w:rPr>
          <w:rFonts w:ascii="Arial Narrow" w:hAnsi="Arial Narrow"/>
          <w:b/>
          <w:bCs/>
          <w:iCs/>
          <w:sz w:val="24"/>
          <w:szCs w:val="24"/>
          <w:lang w:eastAsia="ru-RU"/>
        </w:rPr>
        <w:t>.</w:t>
      </w:r>
    </w:p>
    <w:p w:rsidR="006D1B61" w:rsidRPr="00992011" w:rsidRDefault="000F71B5" w:rsidP="00992011">
      <w:pPr>
        <w:ind w:left="360"/>
        <w:jc w:val="both"/>
        <w:rPr>
          <w:rFonts w:ascii="Arial Narrow" w:hAnsi="Arial Narrow"/>
          <w:sz w:val="24"/>
          <w:szCs w:val="24"/>
          <w:lang w:eastAsia="ru-RU"/>
        </w:rPr>
      </w:pPr>
      <w:r w:rsidRPr="00350C7C">
        <w:rPr>
          <w:rFonts w:ascii="Arial Narrow" w:hAnsi="Arial Narrow"/>
          <w:sz w:val="24"/>
          <w:szCs w:val="24"/>
          <w:lang w:eastAsia="ru-RU"/>
        </w:rPr>
        <w:t>Забота о здоровье и безопасности окружающих людей — нрав</w:t>
      </w:r>
      <w:r w:rsidR="00992011">
        <w:rPr>
          <w:rFonts w:ascii="Arial Narrow" w:hAnsi="Arial Narrow"/>
          <w:sz w:val="24"/>
          <w:szCs w:val="24"/>
          <w:lang w:eastAsia="ru-RU"/>
        </w:rPr>
        <w:t>ственный долг каждого человека.</w:t>
      </w:r>
    </w:p>
    <w:p w:rsidR="000F71B5" w:rsidRPr="00350C7C" w:rsidRDefault="000F71B5" w:rsidP="00350C7C">
      <w:pPr>
        <w:spacing w:after="0" w:line="240" w:lineRule="auto"/>
        <w:ind w:left="1260"/>
        <w:jc w:val="both"/>
        <w:rPr>
          <w:rFonts w:ascii="Arial Narrow" w:eastAsia="Times New Roman" w:hAnsi="Arial Narrow" w:cs="Times New Roman"/>
          <w:sz w:val="24"/>
          <w:szCs w:val="24"/>
          <w:lang w:eastAsia="ru-RU"/>
        </w:rPr>
      </w:pPr>
    </w:p>
    <w:p w:rsidR="006D1B61" w:rsidRPr="00992011" w:rsidRDefault="006D1B61"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Английский язык</w:t>
      </w:r>
    </w:p>
    <w:p w:rsidR="000F71B5" w:rsidRPr="00350C7C" w:rsidRDefault="000F71B5"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2-4 классы</w:t>
      </w:r>
    </w:p>
    <w:p w:rsidR="006D1B61" w:rsidRPr="00350C7C" w:rsidRDefault="000F71B5"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Пояснительная записка</w:t>
      </w:r>
    </w:p>
    <w:p w:rsidR="000F71B5" w:rsidRPr="00350C7C" w:rsidRDefault="000F71B5" w:rsidP="00350C7C">
      <w:pPr>
        <w:spacing w:after="0" w:line="240" w:lineRule="auto"/>
        <w:ind w:left="567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«Английский язык» авторов В. </w:t>
      </w:r>
      <w:proofErr w:type="gramStart"/>
      <w:r w:rsidRPr="00350C7C">
        <w:rPr>
          <w:rFonts w:ascii="Arial Narrow" w:hAnsi="Arial Narrow"/>
          <w:sz w:val="24"/>
          <w:szCs w:val="24"/>
          <w:lang w:eastAsia="ru-RU"/>
        </w:rPr>
        <w:t>П</w:t>
      </w:r>
      <w:proofErr w:type="gram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Кузовлева</w:t>
      </w:r>
      <w:proofErr w:type="spellEnd"/>
      <w:r w:rsidRPr="00350C7C">
        <w:rPr>
          <w:rFonts w:ascii="Arial Narrow" w:hAnsi="Arial Narrow"/>
          <w:sz w:val="24"/>
          <w:szCs w:val="24"/>
          <w:lang w:eastAsia="ru-RU"/>
        </w:rPr>
        <w:t xml:space="preserve">, Н. М Лапа, Э. Ш. </w:t>
      </w:r>
      <w:proofErr w:type="spellStart"/>
      <w:r w:rsidRPr="00350C7C">
        <w:rPr>
          <w:rFonts w:ascii="Arial Narrow" w:hAnsi="Arial Narrow"/>
          <w:sz w:val="24"/>
          <w:szCs w:val="24"/>
          <w:lang w:eastAsia="ru-RU"/>
        </w:rPr>
        <w:t>Перегудовой</w:t>
      </w:r>
      <w:proofErr w:type="spellEnd"/>
      <w:r w:rsidRPr="00350C7C">
        <w:rPr>
          <w:rFonts w:ascii="Arial Narrow" w:hAnsi="Arial Narrow"/>
          <w:sz w:val="24"/>
          <w:szCs w:val="24"/>
          <w:lang w:eastAsia="ru-RU"/>
        </w:rPr>
        <w:t xml:space="preserve"> и др., (издательства «Просвещение»). В процессе разработки программы авторы исходили из требований Федерального государственного образовательного стандарта второго поколения (ФГОС-2) и Примерной программы начального общего образования по иностранному языку.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адресована общеобразовательным учреждениям, в которых обучение английскому языку начинается со второго класса, при этом на изучение предмета в соответствии с базовым образовательным планом отводится 2 часа в неделю. В ряде общеобразовательных учреждений Российской Федерации на изучение иностранного языка выделяется 3 часа в неделю, что позволяет прочнее усваивать языковой материал и более эффективно развивать речевые умения. Различия в условиях обучения делают </w:t>
      </w:r>
      <w:r w:rsidRPr="00350C7C">
        <w:rPr>
          <w:rFonts w:ascii="Arial Narrow" w:hAnsi="Arial Narrow"/>
          <w:sz w:val="24"/>
          <w:szCs w:val="24"/>
          <w:lang w:eastAsia="ru-RU"/>
        </w:rPr>
        <w:lastRenderedPageBreak/>
        <w:t xml:space="preserve">необходимым планирование предлагаемого курса английского языка в двух вариантах. Планирование курса, рассчитанного на 2 часа в неделю, представлено в данной программе, а планирование на 3 часа – размещено на сайте </w:t>
      </w:r>
      <w:proofErr w:type="spellStart"/>
      <w:proofErr w:type="gramStart"/>
      <w:r w:rsidRPr="00350C7C">
        <w:rPr>
          <w:rFonts w:ascii="Arial Narrow" w:hAnsi="Arial Narrow"/>
          <w:sz w:val="24"/>
          <w:szCs w:val="24"/>
          <w:lang w:eastAsia="ru-RU"/>
        </w:rPr>
        <w:t>интернет-поддержки</w:t>
      </w:r>
      <w:proofErr w:type="spellEnd"/>
      <w:proofErr w:type="gramEnd"/>
      <w:r w:rsidRPr="00350C7C">
        <w:rPr>
          <w:rFonts w:ascii="Arial Narrow" w:hAnsi="Arial Narrow"/>
          <w:sz w:val="24"/>
          <w:szCs w:val="24"/>
          <w:lang w:eastAsia="ru-RU"/>
        </w:rPr>
        <w:t xml:space="preserve"> линии УМК «Английский язык».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программе дается краткая характеристика предмета, определяются цели и задачи обучения английскому языку в начальной школе, ценностные ориентиры обучения, содержание обучения, планируемые результаты освоения образовательной программы, требования к условиям реализации программы.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программы может служить учителям английского языка, работающим в начальной школе по УМК линии «Английский язык», основанием для составления свои</w:t>
      </w:r>
      <w:r w:rsidR="00F94601" w:rsidRPr="00350C7C">
        <w:rPr>
          <w:rFonts w:ascii="Arial Narrow" w:hAnsi="Arial Narrow"/>
          <w:sz w:val="24"/>
          <w:szCs w:val="24"/>
          <w:lang w:eastAsia="ru-RU"/>
        </w:rPr>
        <w:t>х собственных рабочих программ.</w:t>
      </w:r>
    </w:p>
    <w:p w:rsidR="006D1B61" w:rsidRPr="00350C7C" w:rsidRDefault="006D1B61"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Общая характеристика предмета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Иностранный язык (ИЯ) наряду с русским языком и литературным чтением входит в предметную область «филология». 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Коренным образом изменился социальный статус «иностранного языка» как учебного предмета. </w:t>
      </w:r>
      <w:proofErr w:type="spellStart"/>
      <w:proofErr w:type="gramStart"/>
      <w:r w:rsidRPr="00350C7C">
        <w:rPr>
          <w:rFonts w:ascii="Arial Narrow" w:hAnsi="Arial Narrow"/>
          <w:sz w:val="24"/>
          <w:szCs w:val="24"/>
          <w:lang w:eastAsia="ru-RU"/>
        </w:rPr>
        <w:t>Цивилизационные</w:t>
      </w:r>
      <w:proofErr w:type="spellEnd"/>
      <w:r w:rsidRPr="00350C7C">
        <w:rPr>
          <w:rFonts w:ascii="Arial Narrow" w:hAnsi="Arial Narrow"/>
          <w:sz w:val="24"/>
          <w:szCs w:val="24"/>
          <w:lang w:eastAsia="ru-RU"/>
        </w:rPr>
        <w:t xml:space="preserve"> изменения </w:t>
      </w:r>
      <w:proofErr w:type="spellStart"/>
      <w:r w:rsidRPr="00350C7C">
        <w:rPr>
          <w:rFonts w:ascii="Arial Narrow" w:hAnsi="Arial Narrow"/>
          <w:sz w:val="24"/>
          <w:szCs w:val="24"/>
          <w:lang w:eastAsia="ru-RU"/>
        </w:rPr>
        <w:t>общепланетного</w:t>
      </w:r>
      <w:proofErr w:type="spellEnd"/>
      <w:r w:rsidRPr="00350C7C">
        <w:rPr>
          <w:rFonts w:ascii="Arial Narrow" w:hAnsi="Arial Narrow"/>
          <w:sz w:val="24"/>
          <w:szCs w:val="24"/>
          <w:lang w:eastAsia="ru-RU"/>
        </w:rPr>
        <w:t xml:space="preserve"> масштаба (глобализация, </w:t>
      </w:r>
      <w:proofErr w:type="spellStart"/>
      <w:r w:rsidRPr="00350C7C">
        <w:rPr>
          <w:rFonts w:ascii="Arial Narrow" w:hAnsi="Arial Narrow"/>
          <w:sz w:val="24"/>
          <w:szCs w:val="24"/>
          <w:lang w:eastAsia="ru-RU"/>
        </w:rPr>
        <w:t>поликультурность</w:t>
      </w:r>
      <w:proofErr w:type="spellEnd"/>
      <w:r w:rsidRPr="00350C7C">
        <w:rPr>
          <w:rFonts w:ascii="Arial Narrow" w:hAnsi="Arial Narrow"/>
          <w:sz w:val="24"/>
          <w:szCs w:val="24"/>
          <w:lang w:eastAsia="ru-RU"/>
        </w:rPr>
        <w:t xml:space="preserve">, информатизация, взаимозависимость стран и культур) в совокупности с переменами, произошедшими в последние десятилетия внутри страны (изменение </w:t>
      </w:r>
      <w:proofErr w:type="spellStart"/>
      <w:r w:rsidRPr="00350C7C">
        <w:rPr>
          <w:rFonts w:ascii="Arial Narrow" w:hAnsi="Arial Narrow"/>
          <w:sz w:val="24"/>
          <w:szCs w:val="24"/>
          <w:lang w:eastAsia="ru-RU"/>
        </w:rPr>
        <w:t>социально-экономичеких</w:t>
      </w:r>
      <w:proofErr w:type="spellEnd"/>
      <w:r w:rsidRPr="00350C7C">
        <w:rPr>
          <w:rFonts w:ascii="Arial Narrow" w:hAnsi="Arial Narrow"/>
          <w:sz w:val="24"/>
          <w:szCs w:val="24"/>
          <w:lang w:eastAsia="ru-RU"/>
        </w:rPr>
        <w:t xml:space="preserve">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w:t>
      </w:r>
      <w:proofErr w:type="gramEnd"/>
      <w:r w:rsidRPr="00350C7C">
        <w:rPr>
          <w:rFonts w:ascii="Arial Narrow" w:hAnsi="Arial Narrow"/>
          <w:sz w:val="24"/>
          <w:szCs w:val="24"/>
          <w:lang w:eastAsia="ru-RU"/>
        </w:rPr>
        <w:t xml:space="preserve">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Стало очевидно, что существование и успешное развитие современного общества возможно только при определённом уровне иноязычной грамотности его членов. Иноязычная грамотность способствует: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вхождению, интеграции государства в мировое экономическое и культурное сообщество;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доступу к информационной «вселенной» и новейшим информационным технологиям.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Иноязычную грамотность в сложившихся условиях следует рассматривать как экономическую категорию. Интегрируясь с техническими науками, материальным производством, она превращается в непосредственную производительную силу.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Роль ИЯ как учебного предмета возрастает также в связи с введением ФГОС-2,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w:t>
      </w:r>
      <w:proofErr w:type="spellStart"/>
      <w:r w:rsidRPr="00350C7C">
        <w:rPr>
          <w:rFonts w:ascii="Arial Narrow" w:hAnsi="Arial Narrow"/>
          <w:sz w:val="24"/>
          <w:szCs w:val="24"/>
          <w:lang w:eastAsia="ru-RU"/>
        </w:rPr>
        <w:t>знаниевой</w:t>
      </w:r>
      <w:proofErr w:type="spellEnd"/>
      <w:r w:rsidRPr="00350C7C">
        <w:rPr>
          <w:rFonts w:ascii="Arial Narrow" w:hAnsi="Arial Narrow"/>
          <w:sz w:val="24"/>
          <w:szCs w:val="24"/>
          <w:lang w:eastAsia="ru-RU"/>
        </w:rPr>
        <w:t xml:space="preserve"> парадигмы </w:t>
      </w:r>
      <w:proofErr w:type="gramStart"/>
      <w:r w:rsidRPr="00350C7C">
        <w:rPr>
          <w:rFonts w:ascii="Arial Narrow" w:hAnsi="Arial Narrow"/>
          <w:sz w:val="24"/>
          <w:szCs w:val="24"/>
          <w:lang w:eastAsia="ru-RU"/>
        </w:rPr>
        <w:t>к</w:t>
      </w:r>
      <w:proofErr w:type="gramEnd"/>
      <w:r w:rsidRPr="00350C7C">
        <w:rPr>
          <w:rFonts w:ascii="Arial Narrow" w:hAnsi="Arial Narrow"/>
          <w:sz w:val="24"/>
          <w:szCs w:val="24"/>
          <w:lang w:eastAsia="ru-RU"/>
        </w:rPr>
        <w:t xml:space="preserve">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ИЯ является важнейшим средством воспитательного воздействия на личность. Будучи частью, инструментом культуры, ИЯ формирует личность человека через заложенные в языке видение мира, </w:t>
      </w:r>
      <w:r w:rsidRPr="00350C7C">
        <w:rPr>
          <w:rFonts w:ascii="Arial Narrow" w:hAnsi="Arial Narrow"/>
          <w:sz w:val="24"/>
          <w:szCs w:val="24"/>
          <w:lang w:eastAsia="ru-RU"/>
        </w:rPr>
        <w:lastRenderedPageBreak/>
        <w:t>менталитет, отношение к людям и т. п., то есть через культуру народа, пользующегося данным языком как средством общения.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ИЯ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интернационализма. Знание ИЯ и культуры устраняет барьеры недоверия, даёт возможность нести и распространять свою культуру, создавать положительный образ своей страны за рубежом.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Школьники овладевают рациональными приёмами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Обучение межкультурному общению способствует: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формированию активной жизненной позиции учащихся. На уроках ИЯ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 Всё это облегчает их дальнейшую социализацию;</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воспитанию внимательного отношения к тексту, формируя вдумчивого чтеца – качество, присущее каждому культурному человеку;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расширению филологического кругозора через осознание особенностей своего мышления. На основе сопоставления иностранного и родного языков происходит уяснение того, что существуют разные способы выражения и оформления мыслей.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ИЯ вносит заметный вклад в культуру умственного труда. «Иностранный язык» как учебный предмет готовит учеников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Владение ИЯ стало сегодня одним из условий профессиональной компетенции специалиста, поскольку знание ИЯ может существенно повлиять на его образовательные и самообразовательные возможности, выбор профессии и перспективу карьерного роста.</w:t>
      </w:r>
    </w:p>
    <w:p w:rsidR="000F71B5" w:rsidRPr="00350C7C" w:rsidRDefault="000F71B5" w:rsidP="00992011">
      <w:pPr>
        <w:jc w:val="center"/>
        <w:rPr>
          <w:rFonts w:ascii="Arial Narrow" w:hAnsi="Arial Narrow"/>
          <w:b/>
          <w:sz w:val="24"/>
          <w:szCs w:val="24"/>
          <w:lang w:eastAsia="ru-RU"/>
        </w:rPr>
      </w:pPr>
      <w:r w:rsidRPr="00350C7C">
        <w:rPr>
          <w:rFonts w:ascii="Arial Narrow" w:hAnsi="Arial Narrow"/>
          <w:b/>
          <w:sz w:val="24"/>
          <w:szCs w:val="24"/>
          <w:lang w:eastAsia="ru-RU"/>
        </w:rPr>
        <w:t>Цели и задачи курса</w:t>
      </w:r>
      <w:r w:rsidR="006D1B61" w:rsidRPr="00350C7C">
        <w:rPr>
          <w:rFonts w:ascii="Arial Narrow" w:hAnsi="Arial Narrow"/>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Основные цели и задачи обучения английскому языку (АЯ) в начальной школе направлены на формирование у учащихся: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первоначального представления о роли и значимости АЯ в жизни современного человека и поликультурного мира, приобретение начального опыта использования АЯ как средства межкультурного общения, нового инструмента познания мира и культуры других народов;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 активной жизненной позиции. Младшие школьники должны иметь возможность обсуждать актуальные события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элементарной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w:t>
      </w:r>
      <w:proofErr w:type="spellStart"/>
      <w:r w:rsidRPr="00350C7C">
        <w:rPr>
          <w:rFonts w:ascii="Arial Narrow" w:hAnsi="Arial Narrow"/>
          <w:sz w:val="24"/>
          <w:szCs w:val="24"/>
          <w:lang w:eastAsia="ru-RU"/>
        </w:rPr>
        <w:t>аудирование</w:t>
      </w:r>
      <w:proofErr w:type="spellEnd"/>
      <w:r w:rsidRPr="00350C7C">
        <w:rPr>
          <w:rFonts w:ascii="Arial Narrow" w:hAnsi="Arial Narrow"/>
          <w:sz w:val="24"/>
          <w:szCs w:val="24"/>
          <w:lang w:eastAsia="ru-RU"/>
        </w:rPr>
        <w:t>) и письменной (чтение 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уважительного отношения к чужой (иной) культуре через знакомство с детским пластом культуры страны (стран) изучаемого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более глубокого осознания особенностей культуры своего народа;</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 способности представлять в элементарной форме на АЯ родную культуру в письменной и устной формах общения;</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умений (СУУ), что заложит основы успешной учебной деятельности по овладению АЯ на следующей ступени образования.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Содержание иноязычного образования в начальной школе</w:t>
      </w:r>
      <w:r w:rsidR="006D1B61" w:rsidRPr="00350C7C">
        <w:rPr>
          <w:rFonts w:ascii="Arial Narrow" w:hAnsi="Arial Narrow"/>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Авторы рассматривают ИЯ как «образовательную дисциплину», которая обладает огромным потенциалом, способным внести весомый вклад в становление человека как гражданина России и индивидуальности.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Данная рабочая программа создана на основе современной научной концепции иноязычного образования «Развитие индивидуальности в диалоге культур», разработанной Е. И. </w:t>
      </w:r>
      <w:proofErr w:type="spellStart"/>
      <w:r w:rsidRPr="00350C7C">
        <w:rPr>
          <w:rFonts w:ascii="Arial Narrow" w:hAnsi="Arial Narrow"/>
          <w:sz w:val="24"/>
          <w:szCs w:val="24"/>
          <w:lang w:eastAsia="ru-RU"/>
        </w:rPr>
        <w:t>Пассовым</w:t>
      </w:r>
      <w:proofErr w:type="spellEnd"/>
      <w:r w:rsidRPr="00350C7C">
        <w:rPr>
          <w:rFonts w:ascii="Arial Narrow" w:hAnsi="Arial Narrow"/>
          <w:sz w:val="24"/>
          <w:szCs w:val="24"/>
          <w:lang w:eastAsia="ru-RU"/>
        </w:rPr>
        <w:t xml:space="preserve"> (М.: «Просвещение», 2000 г.)</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Согласно данной концепции, процесс, в котором оказывается учащийся, рассматривается как процесс иноязычного образования. Иноязычное образование выступает в качестве средства достижения конечной цели – развитие учащегося как индивидуальности, готовой и способной вести диалог культур. Начальное общее образование закладывает основы этой готовности и способности. Процесс иноязычного образования включает в себя четыре взаимосвязанных и взаимообусловленных аспекта: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познание</w:t>
      </w:r>
      <w:r w:rsidRPr="00350C7C">
        <w:rPr>
          <w:rFonts w:ascii="Arial Narrow" w:hAnsi="Arial Narrow"/>
          <w:sz w:val="24"/>
          <w:szCs w:val="24"/>
          <w:lang w:eastAsia="ru-RU"/>
        </w:rPr>
        <w:t xml:space="preserve">, которое нацелено на овладение </w:t>
      </w:r>
      <w:proofErr w:type="spellStart"/>
      <w:r w:rsidRPr="00350C7C">
        <w:rPr>
          <w:rFonts w:ascii="Arial Narrow" w:hAnsi="Arial Narrow"/>
          <w:sz w:val="24"/>
          <w:szCs w:val="24"/>
          <w:lang w:eastAsia="ru-RU"/>
        </w:rPr>
        <w:t>культуроведческим</w:t>
      </w:r>
      <w:proofErr w:type="spellEnd"/>
      <w:r w:rsidRPr="00350C7C">
        <w:rPr>
          <w:rFonts w:ascii="Arial Narrow" w:hAnsi="Arial Narrow"/>
          <w:sz w:val="24"/>
          <w:szCs w:val="24"/>
          <w:lang w:eastAsia="ru-RU"/>
        </w:rPr>
        <w:t xml:space="preserve"> содержанием (знание иностранной культуры и умение использовать её в диалоге с родной культурой);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развитие</w:t>
      </w:r>
      <w:r w:rsidRPr="00350C7C">
        <w:rPr>
          <w:rFonts w:ascii="Arial Narrow" w:hAnsi="Arial Narrow"/>
          <w:sz w:val="24"/>
          <w:szCs w:val="24"/>
          <w:lang w:eastAsia="ru-RU"/>
        </w:rPr>
        <w:t xml:space="preserve">, которое нацелено на овладение психологическим содержанием (способности к познавательной, преобразовательной, эмоционально-оценочной деятельности, развитие языковых способностей, </w:t>
      </w:r>
      <w:r w:rsidRPr="00350C7C">
        <w:rPr>
          <w:rFonts w:ascii="Arial Narrow" w:hAnsi="Arial Narrow"/>
          <w:sz w:val="24"/>
          <w:szCs w:val="24"/>
          <w:lang w:eastAsia="ru-RU"/>
        </w:rPr>
        <w:lastRenderedPageBreak/>
        <w:t>психических функций и мыслительных операций, развитие мотивационной сферы, формирование специальных учебных умений и универсальных учебных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воспитание</w:t>
      </w:r>
      <w:r w:rsidRPr="00350C7C">
        <w:rPr>
          <w:rFonts w:ascii="Arial Narrow" w:hAnsi="Arial Narrow"/>
          <w:sz w:val="24"/>
          <w:szCs w:val="24"/>
          <w:lang w:eastAsia="ru-RU"/>
        </w:rPr>
        <w:t>, которое нацелено на овладение педагогическим содержанием, то есть духовными ценностями родной и мировой культур);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учение</w:t>
      </w:r>
      <w:r w:rsidRPr="00350C7C">
        <w:rPr>
          <w:rFonts w:ascii="Arial Narrow" w:hAnsi="Arial Narrow"/>
          <w:sz w:val="24"/>
          <w:szCs w:val="24"/>
          <w:lang w:eastAsia="ru-RU"/>
        </w:rPr>
        <w:t xml:space="preserve">, которое нацелено на овладение социальным содержанием, социальным в том смысле, что речевые умения (говорение, чтение, </w:t>
      </w:r>
      <w:proofErr w:type="spellStart"/>
      <w:r w:rsidRPr="00350C7C">
        <w:rPr>
          <w:rFonts w:ascii="Arial Narrow" w:hAnsi="Arial Narrow"/>
          <w:sz w:val="24"/>
          <w:szCs w:val="24"/>
          <w:lang w:eastAsia="ru-RU"/>
        </w:rPr>
        <w:t>аудирование</w:t>
      </w:r>
      <w:proofErr w:type="spellEnd"/>
      <w:r w:rsidRPr="00350C7C">
        <w:rPr>
          <w:rFonts w:ascii="Arial Narrow" w:hAnsi="Arial Narrow"/>
          <w:sz w:val="24"/>
          <w:szCs w:val="24"/>
          <w:lang w:eastAsia="ru-RU"/>
        </w:rPr>
        <w:t>, письмо) усваиваются как средства общения в социуме.</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val="en-US" w:eastAsia="ru-RU"/>
        </w:rPr>
        <w:t>C</w:t>
      </w:r>
      <w:proofErr w:type="spellStart"/>
      <w:r w:rsidRPr="00350C7C">
        <w:rPr>
          <w:rFonts w:ascii="Arial Narrow" w:hAnsi="Arial Narrow"/>
          <w:sz w:val="24"/>
          <w:szCs w:val="24"/>
          <w:lang w:eastAsia="ru-RU"/>
        </w:rPr>
        <w:t>одержание</w:t>
      </w:r>
      <w:proofErr w:type="spellEnd"/>
      <w:r w:rsidRPr="00350C7C">
        <w:rPr>
          <w:rFonts w:ascii="Arial Narrow" w:hAnsi="Arial Narrow"/>
          <w:sz w:val="24"/>
          <w:szCs w:val="24"/>
          <w:lang w:eastAsia="ru-RU"/>
        </w:rPr>
        <w:t xml:space="preserve">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четырёх аспектов иноязычного образования – познавательного, развивающего, воспитательного, учебного.</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Ведущими на начальной ступени являются </w:t>
      </w:r>
      <w:proofErr w:type="gramStart"/>
      <w:r w:rsidRPr="00350C7C">
        <w:rPr>
          <w:rFonts w:ascii="Arial Narrow" w:hAnsi="Arial Narrow"/>
          <w:sz w:val="24"/>
          <w:szCs w:val="24"/>
          <w:lang w:eastAsia="ru-RU"/>
        </w:rPr>
        <w:t>развивающий</w:t>
      </w:r>
      <w:proofErr w:type="gramEnd"/>
      <w:r w:rsidRPr="00350C7C">
        <w:rPr>
          <w:rFonts w:ascii="Arial Narrow" w:hAnsi="Arial Narrow"/>
          <w:sz w:val="24"/>
          <w:szCs w:val="24"/>
          <w:lang w:eastAsia="ru-RU"/>
        </w:rPr>
        <w:t xml:space="preserve"> и воспитательный аспекты, которые опираются на познавательный и учебный. Это оказывается возможным благодаря определённой стратегии, выражаемой формулой «культура через язык, язык через культуру».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Указанная стратегия переориентирует образование со </w:t>
      </w:r>
      <w:proofErr w:type="spellStart"/>
      <w:r w:rsidRPr="00350C7C">
        <w:rPr>
          <w:rFonts w:ascii="Arial Narrow" w:hAnsi="Arial Narrow"/>
          <w:sz w:val="24"/>
          <w:szCs w:val="24"/>
          <w:lang w:eastAsia="ru-RU"/>
        </w:rPr>
        <w:t>знаниецентрического</w:t>
      </w:r>
      <w:proofErr w:type="spellEnd"/>
      <w:r w:rsidRPr="00350C7C">
        <w:rPr>
          <w:rFonts w:ascii="Arial Narrow" w:hAnsi="Arial Narrow"/>
          <w:sz w:val="24"/>
          <w:szCs w:val="24"/>
          <w:lang w:eastAsia="ru-RU"/>
        </w:rPr>
        <w:t xml:space="preserve"> на </w:t>
      </w:r>
      <w:proofErr w:type="spellStart"/>
      <w:r w:rsidRPr="00350C7C">
        <w:rPr>
          <w:rFonts w:ascii="Arial Narrow" w:hAnsi="Arial Narrow"/>
          <w:sz w:val="24"/>
          <w:szCs w:val="24"/>
          <w:lang w:eastAsia="ru-RU"/>
        </w:rPr>
        <w:t>культуросообразное</w:t>
      </w:r>
      <w:proofErr w:type="spellEnd"/>
      <w:r w:rsidRPr="00350C7C">
        <w:rPr>
          <w:rFonts w:ascii="Arial Narrow" w:hAnsi="Arial Narrow"/>
          <w:sz w:val="24"/>
          <w:szCs w:val="24"/>
          <w:lang w:eastAsia="ru-RU"/>
        </w:rPr>
        <w:t>, обеспечивая духовное развитие учащихся в соответствии с национальным воспитательным идеалом.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Культура как система ценностей, является содержанием образования, овладевая которой, ученик становится человеком духовным.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Овладение фактами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6D1B61" w:rsidRPr="00350C7C" w:rsidRDefault="006D1B61"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Предметное содержание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Предметное содержание речи реализуется в воспитательном, развивающем, познавательном (</w:t>
      </w:r>
      <w:proofErr w:type="spellStart"/>
      <w:r w:rsidRPr="00350C7C">
        <w:rPr>
          <w:rFonts w:ascii="Arial Narrow" w:hAnsi="Arial Narrow"/>
          <w:sz w:val="24"/>
          <w:szCs w:val="24"/>
          <w:lang w:eastAsia="ru-RU"/>
        </w:rPr>
        <w:t>социокультурном</w:t>
      </w:r>
      <w:proofErr w:type="spellEnd"/>
      <w:r w:rsidRPr="00350C7C">
        <w:rPr>
          <w:rFonts w:ascii="Arial Narrow" w:hAnsi="Arial Narrow"/>
          <w:sz w:val="24"/>
          <w:szCs w:val="24"/>
          <w:lang w:eastAsia="ru-RU"/>
        </w:rPr>
        <w:t>) и учебном аспектах иноязычной культуры.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Я и моя семья. </w:t>
      </w:r>
      <w:r w:rsidRPr="00350C7C">
        <w:rPr>
          <w:rFonts w:ascii="Arial Narrow" w:hAnsi="Arial Narrow"/>
          <w:sz w:val="24"/>
          <w:szCs w:val="24"/>
          <w:lang w:eastAsia="ru-RU"/>
        </w:rPr>
        <w:t>Члены семьи, их имена, возраст, профессии, черты характера.</w:t>
      </w:r>
      <w:r w:rsidRPr="00350C7C">
        <w:rPr>
          <w:rFonts w:ascii="Arial Narrow" w:hAnsi="Arial Narrow"/>
          <w:b/>
          <w:sz w:val="24"/>
          <w:szCs w:val="24"/>
          <w:lang w:eastAsia="ru-RU"/>
        </w:rPr>
        <w:t xml:space="preserve"> </w:t>
      </w:r>
      <w:r w:rsidRPr="00350C7C">
        <w:rPr>
          <w:rFonts w:ascii="Arial Narrow" w:hAnsi="Arial Narrow"/>
          <w:sz w:val="24"/>
          <w:szCs w:val="24"/>
          <w:lang w:eastAsia="ru-RU"/>
        </w:rPr>
        <w:t>Обязанности членов семьи и их взаимоотношения. Любимые занятия членов семьи. Семейные праздники и традиции. Подарки. Совместное времяпрепровождение. Отдых с семьёй. Работа по дому и в саду. Покупки. Любимая еда.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Мой день. </w:t>
      </w:r>
      <w:r w:rsidRPr="00350C7C">
        <w:rPr>
          <w:rFonts w:ascii="Arial Narrow" w:hAnsi="Arial Narrow"/>
          <w:sz w:val="24"/>
          <w:szCs w:val="24"/>
          <w:lang w:eastAsia="ru-RU"/>
        </w:rPr>
        <w:t>Распорядок дня. Занятия в будни и выходные дни.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Мой дом. </w:t>
      </w:r>
      <w:r w:rsidRPr="00350C7C">
        <w:rPr>
          <w:rFonts w:ascii="Arial Narrow" w:hAnsi="Arial Narrow"/>
          <w:sz w:val="24"/>
          <w:szCs w:val="24"/>
          <w:lang w:eastAsia="ru-RU"/>
        </w:rPr>
        <w:t>Дом/квартира: комнаты и предметы мебели и интерьера. Моя комната.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Я и мои друзья. </w:t>
      </w:r>
      <w:r w:rsidRPr="00350C7C">
        <w:rPr>
          <w:rFonts w:ascii="Arial Narrow" w:hAnsi="Arial Narrow"/>
          <w:sz w:val="24"/>
          <w:szCs w:val="24"/>
          <w:lang w:eastAsia="ru-RU"/>
        </w:rPr>
        <w:t>Знакомство.</w:t>
      </w:r>
      <w:r w:rsidRPr="00350C7C">
        <w:rPr>
          <w:rFonts w:ascii="Arial Narrow" w:hAnsi="Arial Narrow"/>
          <w:b/>
          <w:sz w:val="24"/>
          <w:szCs w:val="24"/>
          <w:lang w:eastAsia="ru-RU"/>
        </w:rPr>
        <w:t xml:space="preserve"> </w:t>
      </w:r>
      <w:r w:rsidRPr="00350C7C">
        <w:rPr>
          <w:rFonts w:ascii="Arial Narrow" w:hAnsi="Arial Narrow"/>
          <w:sz w:val="24"/>
          <w:szCs w:val="24"/>
          <w:lang w:eastAsia="ru-RU"/>
        </w:rPr>
        <w:t>Приветствие, прощание. Мои друзья: черты характера, внешность, одежда, что умеют делать, совместные игры, любимые занятия. Письмо зарубежному другу.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Мир моих увлечений. </w:t>
      </w:r>
      <w:r w:rsidRPr="00350C7C">
        <w:rPr>
          <w:rFonts w:ascii="Arial Narrow" w:hAnsi="Arial Narrow"/>
          <w:sz w:val="24"/>
          <w:szCs w:val="24"/>
          <w:lang w:eastAsia="ru-RU"/>
        </w:rPr>
        <w:t>Любимые игры и занятия. Игрушки, песни, книги. Зимние и летние виды спорта, занятия различными видами спорта.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Моя школа.</w:t>
      </w:r>
      <w:r w:rsidRPr="00350C7C">
        <w:rPr>
          <w:rFonts w:ascii="Arial Narrow" w:hAnsi="Arial Narrow"/>
          <w:sz w:val="24"/>
          <w:szCs w:val="24"/>
          <w:lang w:eastAsia="ru-RU"/>
        </w:rPr>
        <w:t xml:space="preserve"> Классная комната. Школьные принадлежности. Учебные предметы. Распорядок дня в школе. Занятия детей на уроке и на перемене. Школьные ярмарки. Каникулы. Занятия детей на каникулах. Летний лагерь.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Мир вокруг меня.</w:t>
      </w:r>
      <w:r w:rsidRPr="00350C7C">
        <w:rPr>
          <w:rFonts w:ascii="Arial Narrow" w:hAnsi="Arial Narrow"/>
          <w:sz w:val="24"/>
          <w:szCs w:val="24"/>
          <w:lang w:eastAsia="ru-RU"/>
        </w:rPr>
        <w:t xml:space="preserve"> Домашние питомцы и уход за ними. Любимые животные. Животные в цирке, на ферме и в зоопарке.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Погода. Времена года. Путешествия.</w:t>
      </w:r>
      <w:r w:rsidRPr="00350C7C">
        <w:rPr>
          <w:rFonts w:ascii="Arial Narrow" w:hAnsi="Arial Narrow"/>
          <w:sz w:val="24"/>
          <w:szCs w:val="24"/>
          <w:lang w:eastAsia="ru-RU"/>
        </w:rPr>
        <w:t xml:space="preserve"> Любимое время года. Погода: занятия в различную погоду. Семейные путешествия. Виды транспорта.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Страна/страны изучаемого языка и родная страна.</w:t>
      </w:r>
      <w:r w:rsidRPr="00350C7C">
        <w:rPr>
          <w:rFonts w:ascii="Arial Narrow" w:hAnsi="Arial Narrow"/>
          <w:sz w:val="24"/>
          <w:szCs w:val="24"/>
          <w:lang w:eastAsia="ru-RU"/>
        </w:rPr>
        <w:t xml:space="preserve"> Названия континентов, стран и городов. Достопримечательности. Столицы. Национальные праздники и традиции. Мой город/деревня: общественные места, места отдыха.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Литературные произведения, анимационные фильмы и телевизионные передачи.</w:t>
      </w:r>
      <w:r w:rsidRPr="00350C7C">
        <w:rPr>
          <w:rFonts w:ascii="Arial Narrow" w:hAnsi="Arial Narrow"/>
          <w:sz w:val="24"/>
          <w:szCs w:val="24"/>
          <w:lang w:eastAsia="ru-RU"/>
        </w:rPr>
        <w:t xml:space="preserve"> Сказочные персонажи, герои детских стихов, сказок и рассказов, герои этнических легенд, черты характера, что умеют делать, любимые занятия.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Некоторые формы речевого и неречевого этикета стран изучаемого языка (в школе, на улице, во время совместного времяпрепровождения).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Распределение предметного содержания речи по годам обучения с указанием примерного количества часов, отводимых в каждом классе на изучение определённой темы, представлено в Таблице №1.</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sectPr w:rsidR="000F71B5" w:rsidRPr="00350C7C" w:rsidSect="006F582C">
          <w:type w:val="continuous"/>
          <w:pgSz w:w="11906" w:h="16838"/>
          <w:pgMar w:top="1134" w:right="851" w:bottom="1134" w:left="539" w:header="708" w:footer="708" w:gutter="0"/>
          <w:cols w:space="708"/>
          <w:docGrid w:linePitch="360"/>
        </w:sectPr>
      </w:pP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sectPr w:rsidR="000F71B5" w:rsidRPr="00350C7C" w:rsidSect="006F582C">
          <w:footerReference w:type="even" r:id="rId12"/>
          <w:footerReference w:type="default" r:id="rId13"/>
          <w:type w:val="continuous"/>
          <w:pgSz w:w="11906" w:h="16838"/>
          <w:pgMar w:top="1134" w:right="539" w:bottom="1134" w:left="851" w:header="709" w:footer="709" w:gutter="0"/>
          <w:cols w:space="708"/>
          <w:docGrid w:linePitch="360"/>
        </w:sect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Содержание учебного аспекта</w:t>
      </w:r>
    </w:p>
    <w:p w:rsidR="000F71B5" w:rsidRPr="00350C7C" w:rsidRDefault="000F71B5" w:rsidP="00350C7C">
      <w:pPr>
        <w:ind w:left="360"/>
        <w:jc w:val="both"/>
        <w:rPr>
          <w:rFonts w:ascii="Arial Narrow" w:hAnsi="Arial Narrow"/>
          <w:sz w:val="24"/>
          <w:szCs w:val="24"/>
          <w:lang w:eastAsia="ru-RU"/>
        </w:rPr>
      </w:pPr>
      <w:bookmarkStart w:id="20" w:name="OLE_LINK3"/>
      <w:bookmarkStart w:id="21" w:name="OLE_LINK4"/>
      <w:r w:rsidRPr="00350C7C">
        <w:rPr>
          <w:rFonts w:ascii="Arial Narrow" w:hAnsi="Arial Narrow"/>
          <w:sz w:val="24"/>
          <w:szCs w:val="24"/>
          <w:lang w:eastAsia="ru-RU"/>
        </w:rPr>
        <w:t>Учебный аспект направлен на достижение предметных результатов общего начального образования. Содержание учебного аспекта составляют коммуникативные умения по видам речевой деятельности, языковые средства и навыки пользования 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учебниках используется комплексный подход, то есть взаимосвязанное обучение всем видам речевой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Коммуникативные умения по видам речевой деятельности</w:t>
      </w: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Говорение.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Обучение </w:t>
      </w:r>
      <w:r w:rsidRPr="00350C7C">
        <w:rPr>
          <w:rFonts w:ascii="Arial Narrow" w:hAnsi="Arial Narrow"/>
          <w:b/>
          <w:sz w:val="24"/>
          <w:szCs w:val="24"/>
          <w:lang w:eastAsia="ru-RU"/>
        </w:rPr>
        <w:t>диалогической форме</w:t>
      </w:r>
      <w:r w:rsidRPr="00350C7C">
        <w:rPr>
          <w:rFonts w:ascii="Arial Narrow" w:hAnsi="Arial Narrow"/>
          <w:sz w:val="24"/>
          <w:szCs w:val="24"/>
          <w:lang w:eastAsia="ru-RU"/>
        </w:rPr>
        <w:t xml:space="preserve"> </w:t>
      </w:r>
      <w:r w:rsidRPr="00350C7C">
        <w:rPr>
          <w:rFonts w:ascii="Arial Narrow" w:hAnsi="Arial Narrow"/>
          <w:b/>
          <w:sz w:val="24"/>
          <w:szCs w:val="24"/>
          <w:lang w:eastAsia="ru-RU"/>
        </w:rPr>
        <w:t>речи</w:t>
      </w:r>
      <w:r w:rsidRPr="00350C7C">
        <w:rPr>
          <w:rFonts w:ascii="Arial Narrow" w:hAnsi="Arial Narrow"/>
          <w:sz w:val="24"/>
          <w:szCs w:val="24"/>
          <w:lang w:eastAsia="ru-RU"/>
        </w:rPr>
        <w:t xml:space="preserve"> направлено на развитие у учащихся умения вести диалог этикетного характера, диалог-расспрос, диалог – обмен мнениями, диалог-побуждение к действию и овладение для этого различными речевыми функциями; а обучение </w:t>
      </w:r>
      <w:r w:rsidRPr="00350C7C">
        <w:rPr>
          <w:rFonts w:ascii="Arial Narrow" w:hAnsi="Arial Narrow"/>
          <w:b/>
          <w:sz w:val="24"/>
          <w:szCs w:val="24"/>
          <w:lang w:eastAsia="ru-RU"/>
        </w:rPr>
        <w:t>монологической форме речи</w:t>
      </w:r>
      <w:r w:rsidRPr="00350C7C">
        <w:rPr>
          <w:rFonts w:ascii="Arial Narrow" w:hAnsi="Arial Narrow"/>
          <w:sz w:val="24"/>
          <w:szCs w:val="24"/>
          <w:lang w:eastAsia="ru-RU"/>
        </w:rPr>
        <w:t xml:space="preserve"> </w:t>
      </w:r>
      <w:r w:rsidRPr="00350C7C">
        <w:rPr>
          <w:rFonts w:ascii="Arial Narrow" w:hAnsi="Arial Narrow"/>
          <w:b/>
          <w:sz w:val="24"/>
          <w:szCs w:val="24"/>
          <w:lang w:eastAsia="ru-RU"/>
        </w:rPr>
        <w:t xml:space="preserve">– </w:t>
      </w:r>
      <w:r w:rsidRPr="00350C7C">
        <w:rPr>
          <w:rFonts w:ascii="Arial Narrow" w:hAnsi="Arial Narrow"/>
          <w:sz w:val="24"/>
          <w:szCs w:val="24"/>
          <w:lang w:eastAsia="ru-RU"/>
        </w:rPr>
        <w:t>на развитие умения использовать основные коммуникативные типы речи: описание, сообщение, рассказ, характеристика. Монологической и диалогической формам речи учащиеся обучаются с помощью высказываний по образцам. В 3 и 4 классах развитию монологической и диалогической формам общения посвящены заключительные уроки каждого цикла. Упражнения на этих уроках направлены на трансформацию и комбинирование усвоенного на предыдущих уроках материала в новых ситуациях. Опоры для учащихся предлагаются в зависимости от уровня их подготовленности. В рубриках “</w:t>
      </w:r>
      <w:r w:rsidRPr="00350C7C">
        <w:rPr>
          <w:rFonts w:ascii="Arial Narrow" w:hAnsi="Arial Narrow"/>
          <w:sz w:val="24"/>
          <w:szCs w:val="24"/>
          <w:lang w:val="en-US" w:eastAsia="ru-RU"/>
        </w:rPr>
        <w:t>Pair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Work</w:t>
      </w:r>
      <w:r w:rsidRPr="00350C7C">
        <w:rPr>
          <w:rFonts w:ascii="Arial Narrow" w:hAnsi="Arial Narrow"/>
          <w:sz w:val="24"/>
          <w:szCs w:val="24"/>
          <w:lang w:eastAsia="ru-RU"/>
        </w:rPr>
        <w:t>”, “</w:t>
      </w:r>
      <w:r w:rsidRPr="00350C7C">
        <w:rPr>
          <w:rFonts w:ascii="Arial Narrow" w:hAnsi="Arial Narrow"/>
          <w:sz w:val="24"/>
          <w:szCs w:val="24"/>
          <w:lang w:val="en-US" w:eastAsia="ru-RU"/>
        </w:rPr>
        <w:t>Group</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Work</w:t>
      </w:r>
      <w:r w:rsidRPr="00350C7C">
        <w:rPr>
          <w:rFonts w:ascii="Arial Narrow" w:hAnsi="Arial Narrow"/>
          <w:sz w:val="24"/>
          <w:szCs w:val="24"/>
          <w:lang w:eastAsia="ru-RU"/>
        </w:rPr>
        <w:t>”, “</w:t>
      </w:r>
      <w:r w:rsidRPr="00350C7C">
        <w:rPr>
          <w:rFonts w:ascii="Arial Narrow" w:hAnsi="Arial Narrow"/>
          <w:sz w:val="24"/>
          <w:szCs w:val="24"/>
          <w:lang w:val="en-US" w:eastAsia="ru-RU"/>
        </w:rPr>
        <w:t>Role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Play</w:t>
      </w:r>
      <w:r w:rsidRPr="00350C7C">
        <w:rPr>
          <w:rFonts w:ascii="Arial Narrow" w:hAnsi="Arial Narrow"/>
          <w:sz w:val="24"/>
          <w:szCs w:val="24"/>
          <w:lang w:eastAsia="ru-RU"/>
        </w:rPr>
        <w:t>” учащиеся учатся работать в парах и группах.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Конкретное содержание обучения диалогической и монологической формам речи в начальной школе представлено в Таблице 5.</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В </w:t>
      </w:r>
      <w:proofErr w:type="spellStart"/>
      <w:r w:rsidRPr="00350C7C">
        <w:rPr>
          <w:rFonts w:ascii="Arial Narrow" w:hAnsi="Arial Narrow"/>
          <w:b/>
          <w:sz w:val="24"/>
          <w:szCs w:val="24"/>
          <w:lang w:eastAsia="ru-RU"/>
        </w:rPr>
        <w:t>аудировании</w:t>
      </w:r>
      <w:proofErr w:type="spellEnd"/>
      <w:r w:rsidRPr="00350C7C">
        <w:rPr>
          <w:rFonts w:ascii="Arial Narrow" w:hAnsi="Arial Narrow"/>
          <w:b/>
          <w:sz w:val="24"/>
          <w:szCs w:val="24"/>
          <w:lang w:eastAsia="ru-RU"/>
        </w:rPr>
        <w:t xml:space="preserve"> </w:t>
      </w:r>
      <w:r w:rsidRPr="00350C7C">
        <w:rPr>
          <w:rFonts w:ascii="Arial Narrow" w:hAnsi="Arial Narrow"/>
          <w:sz w:val="24"/>
          <w:szCs w:val="24"/>
          <w:lang w:eastAsia="ru-RU"/>
        </w:rPr>
        <w:t xml:space="preserve">учащиеся учатся воспринимать и понимать на слух речь учителя, одноклассников. Для формирования навыков </w:t>
      </w:r>
      <w:proofErr w:type="spellStart"/>
      <w:r w:rsidRPr="00350C7C">
        <w:rPr>
          <w:rFonts w:ascii="Arial Narrow" w:hAnsi="Arial Narrow"/>
          <w:sz w:val="24"/>
          <w:szCs w:val="24"/>
          <w:lang w:eastAsia="ru-RU"/>
        </w:rPr>
        <w:t>аудирования</w:t>
      </w:r>
      <w:proofErr w:type="spellEnd"/>
      <w:r w:rsidRPr="00350C7C">
        <w:rPr>
          <w:rFonts w:ascii="Arial Narrow" w:hAnsi="Arial Narrow"/>
          <w:sz w:val="24"/>
          <w:szCs w:val="24"/>
          <w:lang w:eastAsia="ru-RU"/>
        </w:rPr>
        <w:t xml:space="preserve"> в Учебнике, в Рабочей тетради и в</w:t>
      </w:r>
      <w:proofErr w:type="gramStart"/>
      <w:r w:rsidRPr="00350C7C">
        <w:rPr>
          <w:rFonts w:ascii="Arial Narrow" w:hAnsi="Arial Narrow"/>
          <w:sz w:val="24"/>
          <w:szCs w:val="24"/>
          <w:lang w:eastAsia="ru-RU"/>
        </w:rPr>
        <w:t xml:space="preserve"> К</w:t>
      </w:r>
      <w:proofErr w:type="gram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ниге</w:t>
      </w:r>
      <w:proofErr w:type="spellEnd"/>
      <w:r w:rsidRPr="00350C7C">
        <w:rPr>
          <w:rFonts w:ascii="Arial Narrow" w:hAnsi="Arial Narrow"/>
          <w:sz w:val="24"/>
          <w:szCs w:val="24"/>
          <w:lang w:eastAsia="ru-RU"/>
        </w:rPr>
        <w:t xml:space="preserve"> для учителя даются комплексы упражнений (рубрики “</w:t>
      </w:r>
      <w:r w:rsidRPr="00350C7C">
        <w:rPr>
          <w:rFonts w:ascii="Arial Narrow" w:hAnsi="Arial Narrow"/>
          <w:sz w:val="24"/>
          <w:szCs w:val="24"/>
          <w:lang w:val="en-US" w:eastAsia="ru-RU"/>
        </w:rPr>
        <w:t>Follow</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leader</w:t>
      </w:r>
      <w:r w:rsidRPr="00350C7C">
        <w:rPr>
          <w:rFonts w:ascii="Arial Narrow" w:hAnsi="Arial Narrow"/>
          <w:sz w:val="24"/>
          <w:szCs w:val="24"/>
          <w:lang w:eastAsia="ru-RU"/>
        </w:rPr>
        <w:t>”, “</w:t>
      </w:r>
      <w:r w:rsidRPr="00350C7C">
        <w:rPr>
          <w:rFonts w:ascii="Arial Narrow" w:hAnsi="Arial Narrow"/>
          <w:sz w:val="24"/>
          <w:szCs w:val="24"/>
          <w:lang w:val="en-US" w:eastAsia="ru-RU"/>
        </w:rPr>
        <w:t>Foley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Artist</w:t>
      </w:r>
      <w:r w:rsidRPr="00350C7C">
        <w:rPr>
          <w:rFonts w:ascii="Arial Narrow" w:hAnsi="Arial Narrow"/>
          <w:sz w:val="24"/>
          <w:szCs w:val="24"/>
          <w:lang w:eastAsia="ru-RU"/>
        </w:rPr>
        <w:t>”, «Учитесь слушать и слышать», “</w:t>
      </w:r>
      <w:r w:rsidRPr="00350C7C">
        <w:rPr>
          <w:rFonts w:ascii="Arial Narrow" w:hAnsi="Arial Narrow"/>
          <w:sz w:val="24"/>
          <w:szCs w:val="24"/>
          <w:lang w:val="en-US" w:eastAsia="ru-RU"/>
        </w:rPr>
        <w:t>Let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Sing</w:t>
      </w:r>
      <w:r w:rsidRPr="00350C7C">
        <w:rPr>
          <w:rFonts w:ascii="Arial Narrow" w:hAnsi="Arial Narrow"/>
          <w:sz w:val="24"/>
          <w:szCs w:val="24"/>
          <w:lang w:eastAsia="ru-RU"/>
        </w:rPr>
        <w:t xml:space="preserve">!”). Ученики также учатся понимать на слух содержание разных типов текстов, соответствующих их возрасту и интересам, начитанных носителями языка, с разными стратегиями: полное понимание услышанного, понимание основного содержания услышанного; выбор и понимание необходимой информации из </w:t>
      </w:r>
      <w:proofErr w:type="spellStart"/>
      <w:r w:rsidRPr="00350C7C">
        <w:rPr>
          <w:rFonts w:ascii="Arial Narrow" w:hAnsi="Arial Narrow"/>
          <w:sz w:val="24"/>
          <w:szCs w:val="24"/>
          <w:lang w:eastAsia="ru-RU"/>
        </w:rPr>
        <w:t>аудиотекстов</w:t>
      </w:r>
      <w:proofErr w:type="spellEnd"/>
      <w:r w:rsidRPr="00350C7C">
        <w:rPr>
          <w:rFonts w:ascii="Arial Narrow" w:hAnsi="Arial Narrow"/>
          <w:sz w:val="24"/>
          <w:szCs w:val="24"/>
          <w:lang w:eastAsia="ru-RU"/>
        </w:rPr>
        <w:t xml:space="preserve">. Конкретные задачи по обучению </w:t>
      </w:r>
      <w:proofErr w:type="spellStart"/>
      <w:r w:rsidRPr="00350C7C">
        <w:rPr>
          <w:rFonts w:ascii="Arial Narrow" w:hAnsi="Arial Narrow"/>
          <w:sz w:val="24"/>
          <w:szCs w:val="24"/>
          <w:lang w:eastAsia="ru-RU"/>
        </w:rPr>
        <w:t>аудированию</w:t>
      </w:r>
      <w:proofErr w:type="spellEnd"/>
      <w:r w:rsidRPr="00350C7C">
        <w:rPr>
          <w:rFonts w:ascii="Arial Narrow" w:hAnsi="Arial Narrow"/>
          <w:sz w:val="24"/>
          <w:szCs w:val="24"/>
          <w:lang w:eastAsia="ru-RU"/>
        </w:rPr>
        <w:t xml:space="preserve"> указаны в целях каждого урока в Книгах для учителя.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w:t>
      </w:r>
      <w:r w:rsidRPr="00350C7C">
        <w:rPr>
          <w:rFonts w:ascii="Arial Narrow" w:hAnsi="Arial Narrow"/>
          <w:b/>
          <w:sz w:val="24"/>
          <w:szCs w:val="24"/>
          <w:lang w:eastAsia="ru-RU"/>
        </w:rPr>
        <w:t xml:space="preserve"> чтении</w:t>
      </w:r>
      <w:r w:rsidRPr="00350C7C">
        <w:rPr>
          <w:rFonts w:ascii="Arial Narrow" w:hAnsi="Arial Narrow"/>
          <w:sz w:val="24"/>
          <w:szCs w:val="24"/>
          <w:lang w:eastAsia="ru-RU"/>
        </w:rPr>
        <w:t xml:space="preserve"> учащиеся овладеют техникой чтения, учатся читать</w:t>
      </w:r>
      <w:r w:rsidRPr="00350C7C">
        <w:rPr>
          <w:rFonts w:ascii="Arial Narrow" w:hAnsi="Arial Narrow"/>
          <w:bCs/>
          <w:sz w:val="24"/>
          <w:szCs w:val="24"/>
          <w:lang w:eastAsia="ru-RU"/>
        </w:rPr>
        <w:t xml:space="preserve"> тексты разного типа с целью понимания основного содержания, с целью извлечения конкретной информации</w:t>
      </w:r>
      <w:r w:rsidRPr="00350C7C">
        <w:rPr>
          <w:rFonts w:ascii="Arial Narrow" w:hAnsi="Arial Narrow"/>
          <w:sz w:val="24"/>
          <w:szCs w:val="24"/>
          <w:lang w:eastAsia="ru-RU"/>
        </w:rPr>
        <w:t xml:space="preserve"> и с целью </w:t>
      </w:r>
      <w:r w:rsidRPr="00350C7C">
        <w:rPr>
          <w:rFonts w:ascii="Arial Narrow" w:hAnsi="Arial Narrow"/>
          <w:bCs/>
          <w:sz w:val="24"/>
          <w:szCs w:val="24"/>
          <w:lang w:eastAsia="ru-RU"/>
        </w:rPr>
        <w:t>полного понимания содержания.</w:t>
      </w:r>
      <w:r w:rsidRPr="00350C7C">
        <w:rPr>
          <w:rFonts w:ascii="Arial Narrow" w:hAnsi="Arial Narrow"/>
          <w:sz w:val="24"/>
          <w:szCs w:val="24"/>
          <w:lang w:eastAsia="ru-RU"/>
        </w:rPr>
        <w:t xml:space="preserve"> Выполняя упражнения под рубриками «Учитесь читать», «Знаки и звуки», «Буквы и звуки» (2 класс), дети учатся читать вслух по транскрипции, знакомятся с правилами чтения согласных букв, развивают способность к зрительной дифференциации. В рубриках “</w:t>
      </w:r>
      <w:r w:rsidRPr="00350C7C">
        <w:rPr>
          <w:rFonts w:ascii="Arial Narrow" w:hAnsi="Arial Narrow"/>
          <w:sz w:val="24"/>
          <w:szCs w:val="24"/>
          <w:lang w:val="en-US" w:eastAsia="ru-RU"/>
        </w:rPr>
        <w:t>Reading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Rules</w:t>
      </w:r>
      <w:r w:rsidRPr="00350C7C">
        <w:rPr>
          <w:rFonts w:ascii="Arial Narrow" w:hAnsi="Arial Narrow"/>
          <w:sz w:val="24"/>
          <w:szCs w:val="24"/>
          <w:lang w:eastAsia="ru-RU"/>
        </w:rPr>
        <w:t>” (3 и 4-й классы) происходит формирование и совершенствование навыков чтения по правилам.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3-ем и 4-ом классах осуществляется обучение трём основным видам чтения: с общим охватом содержания, с полным пониманием прочитанного, с извлечением конкретной информации. Развитие умения читать осуществляется на специальных уроках “</w:t>
      </w:r>
      <w:r w:rsidRPr="00350C7C">
        <w:rPr>
          <w:rFonts w:ascii="Arial Narrow" w:hAnsi="Arial Narrow"/>
          <w:sz w:val="24"/>
          <w:szCs w:val="24"/>
          <w:lang w:val="en-US" w:eastAsia="ru-RU"/>
        </w:rPr>
        <w:t>Reading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lessons</w:t>
      </w:r>
      <w:r w:rsidRPr="00350C7C">
        <w:rPr>
          <w:rFonts w:ascii="Arial Narrow" w:hAnsi="Arial Narrow"/>
          <w:sz w:val="24"/>
          <w:szCs w:val="24"/>
          <w:lang w:eastAsia="ru-RU"/>
        </w:rPr>
        <w:t>”, разработанных в Книге для чтения, которые проводятся в классе под руководством учителя. На уроке используются упражнения, направленные на развитие определённых умений чтения, таких как: умение работать со словарём (рубрика “</w:t>
      </w:r>
      <w:r w:rsidRPr="00350C7C">
        <w:rPr>
          <w:rFonts w:ascii="Arial Narrow" w:hAnsi="Arial Narrow"/>
          <w:sz w:val="24"/>
          <w:szCs w:val="24"/>
          <w:lang w:val="en-US" w:eastAsia="ru-RU"/>
        </w:rPr>
        <w:t>Using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dictionary</w:t>
      </w:r>
      <w:r w:rsidRPr="00350C7C">
        <w:rPr>
          <w:rFonts w:ascii="Arial Narrow" w:hAnsi="Arial Narrow"/>
          <w:sz w:val="24"/>
          <w:szCs w:val="24"/>
          <w:lang w:eastAsia="ru-RU"/>
        </w:rPr>
        <w:t>”),</w:t>
      </w:r>
      <w:r w:rsidRPr="00350C7C">
        <w:rPr>
          <w:rFonts w:ascii="Arial Narrow" w:hAnsi="Arial Narrow"/>
          <w:b/>
          <w:sz w:val="24"/>
          <w:szCs w:val="24"/>
          <w:lang w:eastAsia="ru-RU"/>
        </w:rPr>
        <w:t xml:space="preserve"> </w:t>
      </w:r>
      <w:r w:rsidRPr="00350C7C">
        <w:rPr>
          <w:rFonts w:ascii="Arial Narrow" w:hAnsi="Arial Narrow"/>
          <w:sz w:val="24"/>
          <w:szCs w:val="24"/>
          <w:lang w:eastAsia="ru-RU"/>
        </w:rPr>
        <w:t>определять основную мысль текста, выстраивать последовательность событий, действий и вычленять главные и второстепенные предложения в абзацах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Конкретное содержание обучения чтению в каждом цикле указано в поурочных целях и тематических картах в разделе “</w:t>
      </w:r>
      <w:proofErr w:type="spellStart"/>
      <w:r w:rsidRPr="00350C7C">
        <w:rPr>
          <w:rFonts w:ascii="Arial Narrow" w:hAnsi="Arial Narrow"/>
          <w:sz w:val="24"/>
          <w:szCs w:val="24"/>
          <w:lang w:eastAsia="ru-RU"/>
        </w:rPr>
        <w:t>Reading</w:t>
      </w:r>
      <w:proofErr w:type="spellEnd"/>
      <w:r w:rsidRPr="00350C7C">
        <w:rPr>
          <w:rFonts w:ascii="Arial Narrow" w:hAnsi="Arial Narrow"/>
          <w:sz w:val="24"/>
          <w:szCs w:val="24"/>
          <w:lang w:eastAsia="ru-RU"/>
        </w:rPr>
        <w:t>” Книг для учителя.</w:t>
      </w:r>
    </w:p>
    <w:p w:rsidR="000F71B5" w:rsidRPr="00350C7C" w:rsidRDefault="000F71B5" w:rsidP="00350C7C">
      <w:pPr>
        <w:shd w:val="clear" w:color="auto" w:fill="FFFFFF"/>
        <w:ind w:left="360"/>
        <w:jc w:val="both"/>
        <w:rPr>
          <w:rFonts w:ascii="Arial Narrow" w:hAnsi="Arial Narrow"/>
          <w:sz w:val="24"/>
          <w:szCs w:val="24"/>
          <w:lang w:eastAsia="ru-RU"/>
        </w:rPr>
      </w:pPr>
      <w:r w:rsidRPr="00350C7C">
        <w:rPr>
          <w:rFonts w:ascii="Arial Narrow" w:hAnsi="Arial Narrow"/>
          <w:sz w:val="24"/>
          <w:szCs w:val="24"/>
          <w:lang w:eastAsia="ru-RU"/>
        </w:rPr>
        <w:t>В</w:t>
      </w:r>
      <w:r w:rsidRPr="00350C7C">
        <w:rPr>
          <w:rFonts w:ascii="Arial Narrow" w:hAnsi="Arial Narrow"/>
          <w:b/>
          <w:sz w:val="24"/>
          <w:szCs w:val="24"/>
          <w:lang w:eastAsia="ru-RU"/>
        </w:rPr>
        <w:t xml:space="preserve"> письме </w:t>
      </w:r>
      <w:r w:rsidRPr="00350C7C">
        <w:rPr>
          <w:rFonts w:ascii="Arial Narrow" w:hAnsi="Arial Narrow"/>
          <w:sz w:val="24"/>
          <w:szCs w:val="24"/>
          <w:lang w:eastAsia="ru-RU"/>
        </w:rPr>
        <w:t>учащиеся овладевают</w:t>
      </w:r>
      <w:r w:rsidRPr="00350C7C">
        <w:rPr>
          <w:rFonts w:ascii="Arial Narrow" w:hAnsi="Arial Narrow"/>
          <w:b/>
          <w:sz w:val="24"/>
          <w:szCs w:val="24"/>
          <w:lang w:eastAsia="ru-RU"/>
        </w:rPr>
        <w:t xml:space="preserve"> </w:t>
      </w:r>
      <w:r w:rsidRPr="00350C7C">
        <w:rPr>
          <w:rFonts w:ascii="Arial Narrow" w:hAnsi="Arial Narrow"/>
          <w:sz w:val="24"/>
          <w:szCs w:val="24"/>
          <w:lang w:eastAsia="ru-RU"/>
        </w:rPr>
        <w:t>каллиграфией и орфографией, используют письмо как средство овладения другими видами речевой деятельности; овладевают основами письменной речи (написание с опорой на образец поздравления с праздником, короткого личного письма). Для овладения навыками каллиграфии, орфографии, а также для развития умений письменной речи в Учебнике и Рабочей тетради даются упражнения под рубриками «Учитесь писать правильно», “</w:t>
      </w:r>
      <w:r w:rsidRPr="00350C7C">
        <w:rPr>
          <w:rFonts w:ascii="Arial Narrow" w:hAnsi="Arial Narrow"/>
          <w:sz w:val="24"/>
          <w:szCs w:val="24"/>
          <w:lang w:val="en-US" w:eastAsia="ru-RU"/>
        </w:rPr>
        <w:t>Words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for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Frederick</w:t>
      </w:r>
      <w:r w:rsidRPr="00350C7C">
        <w:rPr>
          <w:rFonts w:ascii="Arial Narrow" w:hAnsi="Arial Narrow"/>
          <w:sz w:val="24"/>
          <w:szCs w:val="24"/>
          <w:lang w:eastAsia="ru-RU"/>
        </w:rPr>
        <w:t>”(2 класс), “</w:t>
      </w:r>
      <w:r w:rsidRPr="00350C7C">
        <w:rPr>
          <w:rFonts w:ascii="Arial Narrow" w:hAnsi="Arial Narrow"/>
          <w:sz w:val="24"/>
          <w:szCs w:val="24"/>
          <w:lang w:val="en-US" w:eastAsia="ru-RU"/>
        </w:rPr>
        <w:t>Write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right</w:t>
      </w:r>
      <w:r w:rsidRPr="00350C7C">
        <w:rPr>
          <w:rFonts w:ascii="Arial Narrow" w:hAnsi="Arial Narrow"/>
          <w:sz w:val="24"/>
          <w:szCs w:val="24"/>
          <w:lang w:eastAsia="ru-RU"/>
        </w:rPr>
        <w:t>”, “</w:t>
      </w:r>
      <w:r w:rsidRPr="00350C7C">
        <w:rPr>
          <w:rFonts w:ascii="Arial Narrow" w:hAnsi="Arial Narrow"/>
          <w:sz w:val="24"/>
          <w:szCs w:val="24"/>
          <w:lang w:val="en-US" w:eastAsia="ru-RU"/>
        </w:rPr>
        <w:t>All</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About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Me</w:t>
      </w:r>
      <w:r w:rsidRPr="00350C7C">
        <w:rPr>
          <w:rFonts w:ascii="Arial Narrow" w:hAnsi="Arial Narrow"/>
          <w:sz w:val="24"/>
          <w:szCs w:val="24"/>
          <w:lang w:eastAsia="ru-RU"/>
        </w:rPr>
        <w:t>”,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your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Culture</w:t>
      </w:r>
      <w:r w:rsidRPr="00350C7C">
        <w:rPr>
          <w:rFonts w:ascii="Arial Narrow" w:hAnsi="Arial Narrow"/>
          <w:sz w:val="24"/>
          <w:szCs w:val="24"/>
          <w:lang w:eastAsia="ru-RU"/>
        </w:rPr>
        <w:t>” (2, 3, 4 классы). Выполняя занимательные развивающие задания в «Прописях» (2 класс), учащиеся не только учатся правильно писать буквы английского алфавита, но также становятся участниками забавных историй, знакомятся со сказочными героями детской англоязычной литературы.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Для развития воображения и обучения началам связного письменного высказывания в Учебнике выделена рубрика “</w:t>
      </w:r>
      <w:r w:rsidRPr="00350C7C">
        <w:rPr>
          <w:rFonts w:ascii="Arial Narrow" w:hAnsi="Arial Narrow"/>
          <w:sz w:val="24"/>
          <w:szCs w:val="24"/>
          <w:lang w:val="en-US" w:eastAsia="ru-RU"/>
        </w:rPr>
        <w:t>My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Friend</w:t>
      </w:r>
      <w:r w:rsidRPr="00350C7C">
        <w:rPr>
          <w:rFonts w:ascii="Arial Narrow" w:hAnsi="Arial Narrow"/>
          <w:sz w:val="24"/>
          <w:szCs w:val="24"/>
          <w:lang w:eastAsia="ru-RU"/>
        </w:rPr>
        <w:t>” (2 класс).</w:t>
      </w:r>
    </w:p>
    <w:p w:rsidR="000F71B5"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Последние страницы в Рабочих тетрадях отведены для раздела “</w:t>
      </w:r>
      <w:r w:rsidRPr="00350C7C">
        <w:rPr>
          <w:rFonts w:ascii="Arial Narrow" w:hAnsi="Arial Narrow"/>
          <w:sz w:val="24"/>
          <w:szCs w:val="24"/>
          <w:lang w:val="en-US" w:eastAsia="ru-RU"/>
        </w:rPr>
        <w:t>All</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About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Me</w:t>
      </w:r>
      <w:r w:rsidRPr="00350C7C">
        <w:rPr>
          <w:rFonts w:ascii="Arial Narrow" w:hAnsi="Arial Narrow"/>
          <w:sz w:val="24"/>
          <w:szCs w:val="24"/>
          <w:lang w:eastAsia="ru-RU"/>
        </w:rPr>
        <w:t>”, в котором учащиеся учатся в письменной форме рассказывать о себе, своей семье, друзьях, городе и т. д. (в пределах тематики начальной школы). Конкретные задачи по обучению письму указаны в целях каждого урока в Книгах для учителя.</w:t>
      </w:r>
    </w:p>
    <w:p w:rsidR="00992011" w:rsidRDefault="00992011" w:rsidP="00350C7C">
      <w:pPr>
        <w:ind w:left="360"/>
        <w:jc w:val="both"/>
        <w:rPr>
          <w:rFonts w:ascii="Arial Narrow" w:hAnsi="Arial Narrow"/>
          <w:sz w:val="24"/>
          <w:szCs w:val="24"/>
          <w:lang w:eastAsia="ru-RU"/>
        </w:rPr>
      </w:pPr>
    </w:p>
    <w:p w:rsidR="00992011" w:rsidRDefault="00992011" w:rsidP="00350C7C">
      <w:pPr>
        <w:ind w:left="360"/>
        <w:jc w:val="both"/>
        <w:rPr>
          <w:rFonts w:ascii="Arial Narrow" w:hAnsi="Arial Narrow"/>
          <w:sz w:val="24"/>
          <w:szCs w:val="24"/>
          <w:lang w:eastAsia="ru-RU"/>
        </w:rPr>
      </w:pPr>
    </w:p>
    <w:p w:rsidR="00992011" w:rsidRPr="00350C7C" w:rsidRDefault="00992011" w:rsidP="00350C7C">
      <w:pPr>
        <w:ind w:left="360"/>
        <w:jc w:val="both"/>
        <w:rPr>
          <w:rFonts w:ascii="Arial Narrow" w:hAnsi="Arial Narrow"/>
          <w:sz w:val="24"/>
          <w:szCs w:val="24"/>
          <w:lang w:eastAsia="ru-RU"/>
        </w:rPr>
      </w:pPr>
    </w:p>
    <w:bookmarkEnd w:id="20"/>
    <w:bookmarkEnd w:id="21"/>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Языковые средства и навыки пользования ими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Графика, каллиграфия, орфография.</w:t>
      </w:r>
      <w:r w:rsidRPr="00350C7C">
        <w:rPr>
          <w:rFonts w:ascii="Arial Narrow" w:hAnsi="Arial Narrow"/>
          <w:sz w:val="24"/>
          <w:szCs w:val="24"/>
          <w:lang w:eastAsia="ru-RU"/>
        </w:rPr>
        <w:t xml:space="preserve"> Буквы английского алфавита. Основные буквосочетания. </w:t>
      </w:r>
      <w:proofErr w:type="spellStart"/>
      <w:proofErr w:type="gramStart"/>
      <w:r w:rsidRPr="00350C7C">
        <w:rPr>
          <w:rFonts w:ascii="Arial Narrow" w:hAnsi="Arial Narrow"/>
          <w:sz w:val="24"/>
          <w:szCs w:val="24"/>
          <w:lang w:eastAsia="ru-RU"/>
        </w:rPr>
        <w:t>Звуко-буквенные</w:t>
      </w:r>
      <w:proofErr w:type="spellEnd"/>
      <w:proofErr w:type="gramEnd"/>
      <w:r w:rsidRPr="00350C7C">
        <w:rPr>
          <w:rFonts w:ascii="Arial Narrow" w:hAnsi="Arial Narrow"/>
          <w:sz w:val="24"/>
          <w:szCs w:val="24"/>
          <w:lang w:eastAsia="ru-RU"/>
        </w:rPr>
        <w:t xml:space="preserve"> соответствия. Знаки транскрипции. Апостроф. Основные правила каллиграфии. Основные правила орфографии.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Фонетическая сторона речи</w:t>
      </w:r>
      <w:r w:rsidRPr="00350C7C">
        <w:rPr>
          <w:rFonts w:ascii="Arial Narrow" w:hAnsi="Arial Narrow"/>
          <w:sz w:val="24"/>
          <w:szCs w:val="24"/>
          <w:lang w:eastAsia="ru-RU"/>
        </w:rPr>
        <w:t>. Различение на слух звуков английского языка. Соблюдение норм произношения звуков английского языка: соблюдение долготы и краткости гласных, отсутствие оглушения звонких согласных в конце слов, отсутствие смягчения согласных перед гласными, различение и использование связующего “</w:t>
      </w:r>
      <w:r w:rsidRPr="00350C7C">
        <w:rPr>
          <w:rFonts w:ascii="Arial Narrow" w:hAnsi="Arial Narrow"/>
          <w:sz w:val="24"/>
          <w:szCs w:val="24"/>
          <w:lang w:val="en-US" w:eastAsia="ru-RU"/>
        </w:rPr>
        <w:t>r</w:t>
      </w:r>
      <w:r w:rsidRPr="00350C7C">
        <w:rPr>
          <w:rFonts w:ascii="Arial Narrow" w:hAnsi="Arial Narrow"/>
          <w:sz w:val="24"/>
          <w:szCs w:val="24"/>
          <w:lang w:eastAsia="ru-RU"/>
        </w:rPr>
        <w:t>” (</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are</w:t>
      </w:r>
      <w:r w:rsidRPr="00350C7C">
        <w:rPr>
          <w:rFonts w:ascii="Arial Narrow" w:hAnsi="Arial Narrow"/>
          <w:sz w:val="24"/>
          <w:szCs w:val="24"/>
          <w:lang w:eastAsia="ru-RU"/>
        </w:rPr>
        <w:t>). Словесное  ударение. Деление предложений на смысловые группы. Логическое и фразовое ударение. Ритмико-интонационное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обучении</w:t>
      </w:r>
      <w:r w:rsidRPr="00350C7C">
        <w:rPr>
          <w:rFonts w:ascii="Arial Narrow" w:hAnsi="Arial Narrow"/>
          <w:b/>
          <w:sz w:val="24"/>
          <w:szCs w:val="24"/>
          <w:lang w:eastAsia="ru-RU"/>
        </w:rPr>
        <w:t xml:space="preserve"> </w:t>
      </w:r>
      <w:r w:rsidRPr="00350C7C">
        <w:rPr>
          <w:rFonts w:ascii="Arial Narrow" w:hAnsi="Arial Narrow"/>
          <w:sz w:val="24"/>
          <w:szCs w:val="24"/>
          <w:lang w:eastAsia="ru-RU"/>
        </w:rPr>
        <w:t>произносительной стороне речи</w:t>
      </w:r>
      <w:r w:rsidRPr="00350C7C">
        <w:rPr>
          <w:rFonts w:ascii="Arial Narrow" w:hAnsi="Arial Narrow"/>
          <w:b/>
          <w:sz w:val="24"/>
          <w:szCs w:val="24"/>
          <w:lang w:eastAsia="ru-RU"/>
        </w:rPr>
        <w:t xml:space="preserve"> </w:t>
      </w:r>
      <w:r w:rsidRPr="00350C7C">
        <w:rPr>
          <w:rFonts w:ascii="Arial Narrow" w:hAnsi="Arial Narrow"/>
          <w:sz w:val="24"/>
          <w:szCs w:val="24"/>
          <w:lang w:eastAsia="ru-RU"/>
        </w:rPr>
        <w:t>используются упражнения рубрик «Учись слушать и слышать», “</w:t>
      </w:r>
      <w:r w:rsidRPr="00350C7C">
        <w:rPr>
          <w:rFonts w:ascii="Arial Narrow" w:hAnsi="Arial Narrow"/>
          <w:sz w:val="24"/>
          <w:szCs w:val="24"/>
          <w:lang w:val="en-US" w:eastAsia="ru-RU"/>
        </w:rPr>
        <w:t>Follow</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Leader</w:t>
      </w:r>
      <w:r w:rsidRPr="00350C7C">
        <w:rPr>
          <w:rFonts w:ascii="Arial Narrow" w:hAnsi="Arial Narrow"/>
          <w:sz w:val="24"/>
          <w:szCs w:val="24"/>
          <w:lang w:eastAsia="ru-RU"/>
        </w:rPr>
        <w:t>”, “</w:t>
      </w:r>
      <w:r w:rsidRPr="00350C7C">
        <w:rPr>
          <w:rFonts w:ascii="Arial Narrow" w:hAnsi="Arial Narrow"/>
          <w:sz w:val="24"/>
          <w:szCs w:val="24"/>
          <w:lang w:val="en-US" w:eastAsia="ru-RU"/>
        </w:rPr>
        <w:t>Let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Sing</w:t>
      </w:r>
      <w:r w:rsidRPr="00350C7C">
        <w:rPr>
          <w:rFonts w:ascii="Arial Narrow" w:hAnsi="Arial Narrow"/>
          <w:sz w:val="24"/>
          <w:szCs w:val="24"/>
          <w:lang w:eastAsia="ru-RU"/>
        </w:rPr>
        <w:t>!”, “</w:t>
      </w:r>
      <w:r w:rsidRPr="00350C7C">
        <w:rPr>
          <w:rFonts w:ascii="Arial Narrow" w:hAnsi="Arial Narrow"/>
          <w:sz w:val="24"/>
          <w:szCs w:val="24"/>
          <w:lang w:val="en-US" w:eastAsia="ru-RU"/>
        </w:rPr>
        <w:t>Foley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Artist</w:t>
      </w:r>
      <w:r w:rsidRPr="00350C7C">
        <w:rPr>
          <w:rFonts w:ascii="Arial Narrow" w:hAnsi="Arial Narrow"/>
          <w:sz w:val="24"/>
          <w:szCs w:val="24"/>
          <w:lang w:eastAsia="ru-RU"/>
        </w:rPr>
        <w:t>”, а также фонограмму стихов и рифмовок.</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Лексическая сторона речи</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 xml:space="preserve">При обучении </w:t>
      </w:r>
      <w:r w:rsidRPr="00350C7C">
        <w:rPr>
          <w:rFonts w:ascii="Arial Narrow" w:hAnsi="Arial Narrow"/>
          <w:b/>
          <w:bCs/>
          <w:sz w:val="24"/>
          <w:szCs w:val="24"/>
          <w:lang w:eastAsia="ru-RU"/>
        </w:rPr>
        <w:t>лексической стороне речи</w:t>
      </w:r>
      <w:r w:rsidRPr="00350C7C">
        <w:rPr>
          <w:rFonts w:ascii="Arial Narrow" w:hAnsi="Arial Narrow"/>
          <w:sz w:val="24"/>
          <w:szCs w:val="24"/>
          <w:lang w:eastAsia="ru-RU"/>
        </w:rPr>
        <w:t xml:space="preserve"> учащимся предъявляется 792 лексические единицы, предназначенные для рецептивного и продуктивного овладения и обслуживающие ситуации общения в пределах тематики начальной школы: отдельные слова; устойчивые словосочетания; реплики-клише, соответствующие речевому этикету англоязычных стран; интернациональные слова, фразовые глаголы; оценочная лексика, лексика классного обихода, речевые функции; способы словообразования (аффиксация – суффиксы и приставки, словосложение, конверсия).</w:t>
      </w:r>
      <w:proofErr w:type="gramEnd"/>
      <w:r w:rsidRPr="00350C7C">
        <w:rPr>
          <w:rFonts w:ascii="Arial Narrow" w:hAnsi="Arial Narrow"/>
          <w:sz w:val="24"/>
          <w:szCs w:val="24"/>
          <w:lang w:eastAsia="ru-RU"/>
        </w:rPr>
        <w:t xml:space="preserve"> В УМК “</w:t>
      </w:r>
      <w:r w:rsidRPr="00350C7C">
        <w:rPr>
          <w:rFonts w:ascii="Arial Narrow" w:hAnsi="Arial Narrow"/>
          <w:sz w:val="24"/>
          <w:szCs w:val="24"/>
          <w:lang w:val="en-US" w:eastAsia="ru-RU"/>
        </w:rPr>
        <w:t>English</w:t>
      </w:r>
      <w:r w:rsidRPr="00350C7C">
        <w:rPr>
          <w:rFonts w:ascii="Arial Narrow" w:hAnsi="Arial Narrow"/>
          <w:sz w:val="24"/>
          <w:szCs w:val="24"/>
          <w:lang w:eastAsia="ru-RU"/>
        </w:rPr>
        <w:t xml:space="preserve"> 2–4” используется правило избыточности речевого материала, согласно которому для обучения говорению лексические единицы подаются в избытке, и при решении коммуникативной задачи каждому ученику предоставляется возможность выбрать речевые средства в соответствии со своими индивидуальными особенностями. Таким образом, у каждого учащегося может быть сформирован индивидуальный продуктивный запас лексических единиц.</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Распределение лексического материала по классам:</w:t>
      </w: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2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Лексический запас составляет 274 лексические единицы, предназначенные для рецептивного и продуктивного овладения и обслуживающие ситуации общения в пределах тематики 2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общий объём лексического материала, подлежащего усвоению, входят: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отдельные лексические единицы, обслуживающие ситуации общения в пределах предметного содержания речи;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устойчивые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словосочетания</w:t>
      </w:r>
      <w:r w:rsidRPr="00350C7C">
        <w:rPr>
          <w:rFonts w:ascii="Arial Narrow" w:eastAsia="Times New Roman" w:hAnsi="Arial Narrow" w:cs="Times New Roman"/>
          <w:sz w:val="24"/>
          <w:szCs w:val="24"/>
          <w:lang w:val="en-US" w:eastAsia="ru-RU"/>
        </w:rPr>
        <w:t xml:space="preserve"> (to play the piano, to be good at,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интернациональная лексика (</w:t>
      </w:r>
      <w:r w:rsidRPr="00350C7C">
        <w:rPr>
          <w:rFonts w:ascii="Arial Narrow" w:eastAsia="Times New Roman" w:hAnsi="Arial Narrow" w:cs="Times New Roman"/>
          <w:sz w:val="24"/>
          <w:szCs w:val="24"/>
          <w:lang w:val="en-US" w:eastAsia="ru-RU"/>
        </w:rPr>
        <w:t>ballerina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computer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оценочная лексика (</w:t>
      </w:r>
      <w:r w:rsidRPr="00350C7C">
        <w:rPr>
          <w:rFonts w:ascii="Arial Narrow" w:eastAsia="Times New Roman" w:hAnsi="Arial Narrow" w:cs="Times New Roman"/>
          <w:sz w:val="24"/>
          <w:szCs w:val="24"/>
          <w:lang w:val="en-US" w:eastAsia="ru-RU"/>
        </w:rPr>
        <w:t>Great</w:t>
      </w:r>
      <w:r w:rsidRPr="00350C7C">
        <w:rPr>
          <w:rFonts w:ascii="Arial Narrow" w:eastAsia="Times New Roman" w:hAnsi="Arial Narrow" w:cs="Times New Roman"/>
          <w:sz w:val="24"/>
          <w:szCs w:val="24"/>
          <w:lang w:eastAsia="ru-RU"/>
        </w:rPr>
        <w:t>!</w:t>
      </w:r>
      <w:proofErr w:type="gramEnd"/>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proofErr w:type="gramStart"/>
      <w:r w:rsidRPr="00350C7C">
        <w:rPr>
          <w:rFonts w:ascii="Arial Narrow" w:eastAsia="Times New Roman" w:hAnsi="Arial Narrow" w:cs="Times New Roman"/>
          <w:sz w:val="24"/>
          <w:szCs w:val="24"/>
          <w:lang w:eastAsia="ru-RU"/>
        </w:rPr>
        <w:t>лексика классного обихода (</w:t>
      </w:r>
      <w:r w:rsidRPr="00350C7C">
        <w:rPr>
          <w:rFonts w:ascii="Arial Narrow" w:eastAsia="Times New Roman" w:hAnsi="Arial Narrow" w:cs="Times New Roman"/>
          <w:sz w:val="24"/>
          <w:szCs w:val="24"/>
          <w:lang w:val="en-US" w:eastAsia="ru-RU"/>
        </w:rPr>
        <w:t>Read</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the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text</w:t>
      </w:r>
      <w:r w:rsidRPr="00350C7C">
        <w:rPr>
          <w:rFonts w:ascii="Arial Narrow" w:eastAsia="Times New Roman" w:hAnsi="Arial Narrow" w:cs="Times New Roman"/>
          <w:sz w:val="24"/>
          <w:szCs w:val="24"/>
          <w:lang w:eastAsia="ru-RU"/>
        </w:rPr>
        <w:t>.</w:t>
      </w:r>
      <w:proofErr w:type="gramEnd"/>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Do exercise 1.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proofErr w:type="gramStart"/>
      <w:r w:rsidRPr="00350C7C">
        <w:rPr>
          <w:rFonts w:ascii="Arial Narrow" w:eastAsia="Times New Roman" w:hAnsi="Arial Narrow" w:cs="Times New Roman"/>
          <w:sz w:val="24"/>
          <w:szCs w:val="24"/>
          <w:lang w:eastAsia="ru-RU"/>
        </w:rPr>
        <w:t>речевые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функции</w:t>
      </w:r>
      <w:r w:rsidRPr="00350C7C">
        <w:rPr>
          <w:rFonts w:ascii="Arial Narrow" w:eastAsia="Times New Roman" w:hAnsi="Arial Narrow" w:cs="Times New Roman"/>
          <w:sz w:val="24"/>
          <w:szCs w:val="24"/>
          <w:lang w:val="en-US" w:eastAsia="ru-RU"/>
        </w:rPr>
        <w:t>: greeting (Hi!), introducing (I’m …. This is….), praising (You are nice.</w:t>
      </w:r>
      <w:proofErr w:type="gramEnd"/>
      <w:r w:rsidRPr="00350C7C">
        <w:rPr>
          <w:rFonts w:ascii="Arial Narrow" w:eastAsia="Times New Roman" w:hAnsi="Arial Narrow" w:cs="Times New Roman"/>
          <w:sz w:val="24"/>
          <w:szCs w:val="24"/>
          <w:lang w:val="en-US" w:eastAsia="ru-RU"/>
        </w:rPr>
        <w:t xml:space="preserve"> You are a nice hen.), suggesting (Let’s ….), responding to a suggestion (Why not? Great! OK! </w:t>
      </w:r>
      <w:proofErr w:type="gramStart"/>
      <w:r w:rsidRPr="00350C7C">
        <w:rPr>
          <w:rFonts w:ascii="Arial Narrow" w:eastAsia="Times New Roman" w:hAnsi="Arial Narrow" w:cs="Times New Roman"/>
          <w:sz w:val="24"/>
          <w:szCs w:val="24"/>
          <w:lang w:val="en-US" w:eastAsia="ru-RU"/>
        </w:rPr>
        <w:t>Let’s ….</w:t>
      </w:r>
      <w:proofErr w:type="gramEnd"/>
      <w:r w:rsidRPr="00350C7C">
        <w:rPr>
          <w:rFonts w:ascii="Arial Narrow" w:eastAsia="Times New Roman" w:hAnsi="Arial Narrow" w:cs="Times New Roman"/>
          <w:sz w:val="24"/>
          <w:szCs w:val="24"/>
          <w:lang w:val="en-US" w:eastAsia="ru-RU"/>
        </w:rPr>
        <w:t xml:space="preserve"> Oh no.), expressing likes (</w:t>
      </w:r>
      <w:proofErr w:type="spellStart"/>
      <w:r w:rsidRPr="00350C7C">
        <w:rPr>
          <w:rFonts w:ascii="Arial Narrow" w:eastAsia="Times New Roman" w:hAnsi="Arial Narrow" w:cs="Times New Roman"/>
          <w:sz w:val="24"/>
          <w:szCs w:val="24"/>
          <w:lang w:val="en-US" w:eastAsia="ru-RU"/>
        </w:rPr>
        <w:t>He/She</w:t>
      </w:r>
      <w:proofErr w:type="spellEnd"/>
      <w:r w:rsidRPr="00350C7C">
        <w:rPr>
          <w:rFonts w:ascii="Arial Narrow" w:eastAsia="Times New Roman" w:hAnsi="Arial Narrow" w:cs="Times New Roman"/>
          <w:sz w:val="24"/>
          <w:szCs w:val="24"/>
          <w:lang w:val="en-US" w:eastAsia="ru-RU"/>
        </w:rPr>
        <w:t xml:space="preserve"> likes .... We like ….), expressing agreement/disagreement (You are (not) right.), asking about ability/inability to do </w:t>
      </w:r>
      <w:proofErr w:type="spellStart"/>
      <w:r w:rsidRPr="00350C7C">
        <w:rPr>
          <w:rFonts w:ascii="Arial Narrow" w:eastAsia="Times New Roman" w:hAnsi="Arial Narrow" w:cs="Times New Roman"/>
          <w:sz w:val="24"/>
          <w:szCs w:val="24"/>
          <w:lang w:val="en-US" w:eastAsia="ru-RU"/>
        </w:rPr>
        <w:t>sth</w:t>
      </w:r>
      <w:proofErr w:type="spellEnd"/>
      <w:r w:rsidRPr="00350C7C">
        <w:rPr>
          <w:rFonts w:ascii="Arial Narrow" w:eastAsia="Times New Roman" w:hAnsi="Arial Narrow" w:cs="Times New Roman"/>
          <w:sz w:val="24"/>
          <w:szCs w:val="24"/>
          <w:lang w:val="en-US" w:eastAsia="ru-RU"/>
        </w:rPr>
        <w:t xml:space="preserve"> (Can you…?)</w:t>
      </w:r>
      <w:proofErr w:type="gramStart"/>
      <w:r w:rsidRPr="00350C7C">
        <w:rPr>
          <w:rFonts w:ascii="Arial Narrow" w:eastAsia="Times New Roman" w:hAnsi="Arial Narrow" w:cs="Times New Roman"/>
          <w:sz w:val="24"/>
          <w:szCs w:val="24"/>
          <w:lang w:val="en-US" w:eastAsia="ru-RU"/>
        </w:rPr>
        <w:t>,</w:t>
      </w:r>
      <w:proofErr w:type="gramEnd"/>
      <w:r w:rsidRPr="00350C7C">
        <w:rPr>
          <w:rFonts w:ascii="Arial Narrow" w:eastAsia="Times New Roman" w:hAnsi="Arial Narrow" w:cs="Times New Roman"/>
          <w:sz w:val="24"/>
          <w:szCs w:val="24"/>
          <w:lang w:val="en-US" w:eastAsia="ru-RU"/>
        </w:rPr>
        <w:t xml:space="preserve"> expressing ability/inability to do </w:t>
      </w:r>
      <w:proofErr w:type="spellStart"/>
      <w:r w:rsidRPr="00350C7C">
        <w:rPr>
          <w:rFonts w:ascii="Arial Narrow" w:eastAsia="Times New Roman" w:hAnsi="Arial Narrow" w:cs="Times New Roman"/>
          <w:sz w:val="24"/>
          <w:szCs w:val="24"/>
          <w:lang w:val="en-US" w:eastAsia="ru-RU"/>
        </w:rPr>
        <w:t>sth</w:t>
      </w:r>
      <w:proofErr w:type="spellEnd"/>
      <w:r w:rsidRPr="00350C7C">
        <w:rPr>
          <w:rFonts w:ascii="Arial Narrow" w:eastAsia="Times New Roman" w:hAnsi="Arial Narrow" w:cs="Times New Roman"/>
          <w:sz w:val="24"/>
          <w:szCs w:val="24"/>
          <w:lang w:val="en-US" w:eastAsia="ru-RU"/>
        </w:rPr>
        <w:t xml:space="preserve"> (I can …. I can’t ….), giving your opinion (I think that ....) </w:t>
      </w:r>
      <w:r w:rsidRPr="00350C7C">
        <w:rPr>
          <w:rFonts w:ascii="Arial Narrow" w:eastAsia="Times New Roman" w:hAnsi="Arial Narrow" w:cs="Times New Roman"/>
          <w:sz w:val="24"/>
          <w:szCs w:val="24"/>
          <w:lang w:eastAsia="ru-RU"/>
        </w:rPr>
        <w:t>и</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т</w:t>
      </w:r>
      <w:r w:rsidRPr="00350C7C">
        <w:rPr>
          <w:rFonts w:ascii="Arial Narrow" w:eastAsia="Times New Roman" w:hAnsi="Arial Narrow" w:cs="Times New Roman"/>
          <w:sz w:val="24"/>
          <w:szCs w:val="24"/>
          <w:lang w:val="en-US" w:eastAsia="ru-RU"/>
        </w:rPr>
        <w:t xml:space="preserve">. </w:t>
      </w:r>
      <w:proofErr w:type="spellStart"/>
      <w:r w:rsidRPr="00350C7C">
        <w:rPr>
          <w:rFonts w:ascii="Arial Narrow" w:eastAsia="Times New Roman" w:hAnsi="Arial Narrow" w:cs="Times New Roman"/>
          <w:sz w:val="24"/>
          <w:szCs w:val="24"/>
          <w:lang w:eastAsia="ru-RU"/>
        </w:rPr>
        <w:t>д</w:t>
      </w:r>
      <w:proofErr w:type="spellEnd"/>
      <w:r w:rsidRPr="00350C7C">
        <w:rPr>
          <w:rFonts w:ascii="Arial Narrow" w:eastAsia="Times New Roman" w:hAnsi="Arial Narrow" w:cs="Times New Roman"/>
          <w:sz w:val="24"/>
          <w:szCs w:val="24"/>
          <w:lang w:val="en-US" w:eastAsia="ru-RU"/>
        </w:rPr>
        <w:t>.</w:t>
      </w:r>
    </w:p>
    <w:p w:rsidR="000F71B5" w:rsidRPr="00350C7C" w:rsidRDefault="000F71B5" w:rsidP="00350C7C">
      <w:pPr>
        <w:spacing w:after="0" w:line="240" w:lineRule="auto"/>
        <w:ind w:left="540"/>
        <w:jc w:val="both"/>
        <w:rPr>
          <w:rFonts w:ascii="Arial Narrow" w:eastAsia="Times New Roman" w:hAnsi="Arial Narrow" w:cs="Times New Roman"/>
          <w:b/>
          <w:sz w:val="24"/>
          <w:szCs w:val="24"/>
          <w:u w:val="single"/>
          <w:lang w:val="en-US"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3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Лексические навыки формируются как на базе материала, усвоенного во 2 классе, так и нового. Лексический запас составляет 239 лексических единиц, предназначенных для рецептивного и продуктивного овладения и обслуживающих ситуации общения в пределах тематики 2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общий объём лексического материала, подлежащего усвоению, входят: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отдельные лексические единицы, обслуживающие ситуации общения в пределах предметного содержания речи;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устойчивые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словосочетания</w:t>
      </w:r>
      <w:r w:rsidRPr="00350C7C">
        <w:rPr>
          <w:rFonts w:ascii="Arial Narrow" w:eastAsia="Times New Roman" w:hAnsi="Arial Narrow" w:cs="Times New Roman"/>
          <w:sz w:val="24"/>
          <w:szCs w:val="24"/>
          <w:lang w:val="en-US" w:eastAsia="ru-RU"/>
        </w:rPr>
        <w:t xml:space="preserve"> (to go for a walk, to stay at home, to look like,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интернациональная лексика (</w:t>
      </w:r>
      <w:r w:rsidRPr="00350C7C">
        <w:rPr>
          <w:rFonts w:ascii="Arial Narrow" w:eastAsia="Times New Roman" w:hAnsi="Arial Narrow" w:cs="Times New Roman"/>
          <w:sz w:val="24"/>
          <w:szCs w:val="24"/>
          <w:lang w:val="fr-FR" w:eastAsia="ru-RU"/>
        </w:rPr>
        <w:t>jeans</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popcorn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picnic</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многозначные слова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give</w:t>
      </w:r>
      <w:r w:rsidRPr="00350C7C">
        <w:rPr>
          <w:rFonts w:ascii="Arial Narrow" w:eastAsia="Times New Roman" w:hAnsi="Arial Narrow" w:cs="Times New Roman"/>
          <w:sz w:val="24"/>
          <w:szCs w:val="24"/>
          <w:lang w:eastAsia="ru-RU"/>
        </w:rPr>
        <w:t xml:space="preserve"> – давать; отдавать; дарить);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фразовые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глаголы</w:t>
      </w:r>
      <w:r w:rsidRPr="00350C7C">
        <w:rPr>
          <w:rFonts w:ascii="Arial Narrow" w:eastAsia="Times New Roman" w:hAnsi="Arial Narrow" w:cs="Times New Roman"/>
          <w:sz w:val="24"/>
          <w:szCs w:val="24"/>
          <w:lang w:val="en-US" w:eastAsia="ru-RU"/>
        </w:rPr>
        <w:t xml:space="preserve"> (to put on, to look after, to look for,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fr-FR" w:eastAsia="ru-RU"/>
        </w:rPr>
      </w:pPr>
      <w:proofErr w:type="gramStart"/>
      <w:r w:rsidRPr="00350C7C">
        <w:rPr>
          <w:rFonts w:ascii="Arial Narrow" w:eastAsia="Times New Roman" w:hAnsi="Arial Narrow" w:cs="Times New Roman"/>
          <w:sz w:val="24"/>
          <w:szCs w:val="24"/>
          <w:lang w:eastAsia="ru-RU"/>
        </w:rPr>
        <w:t>оценочная</w:t>
      </w:r>
      <w:r w:rsidRPr="00350C7C">
        <w:rPr>
          <w:rFonts w:ascii="Arial Narrow" w:eastAsia="Times New Roman" w:hAnsi="Arial Narrow" w:cs="Times New Roman"/>
          <w:sz w:val="24"/>
          <w:szCs w:val="24"/>
          <w:lang w:val="fr-FR" w:eastAsia="ru-RU"/>
        </w:rPr>
        <w:t xml:space="preserve"> </w:t>
      </w:r>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fr-FR" w:eastAsia="ru-RU"/>
        </w:rPr>
        <w:t xml:space="preserve"> (Fine!</w:t>
      </w:r>
      <w:proofErr w:type="gramEnd"/>
      <w:r w:rsidRPr="00350C7C">
        <w:rPr>
          <w:rFonts w:ascii="Arial Narrow" w:eastAsia="Times New Roman" w:hAnsi="Arial Narrow" w:cs="Times New Roman"/>
          <w:sz w:val="24"/>
          <w:szCs w:val="24"/>
          <w:lang w:val="fr-FR" w:eastAsia="ru-RU"/>
        </w:rPr>
        <w:t xml:space="preserve"> Excellent! </w:t>
      </w:r>
      <w:r w:rsidRPr="00350C7C">
        <w:rPr>
          <w:rFonts w:ascii="Arial Narrow" w:eastAsia="Times New Roman" w:hAnsi="Arial Narrow" w:cs="Times New Roman"/>
          <w:sz w:val="24"/>
          <w:szCs w:val="24"/>
          <w:lang w:val="en-US" w:eastAsia="ru-RU"/>
        </w:rPr>
        <w:t>E</w:t>
      </w:r>
      <w:r w:rsidRPr="00350C7C">
        <w:rPr>
          <w:rFonts w:ascii="Arial Narrow" w:eastAsia="Times New Roman" w:hAnsi="Arial Narrow" w:cs="Times New Roman"/>
          <w:sz w:val="24"/>
          <w:szCs w:val="24"/>
          <w:lang w:val="fr-FR" w:eastAsia="ru-RU"/>
        </w:rPr>
        <w:t>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proofErr w:type="gramStart"/>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классного</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обихода</w:t>
      </w:r>
      <w:r w:rsidRPr="00350C7C">
        <w:rPr>
          <w:rFonts w:ascii="Arial Narrow" w:eastAsia="Times New Roman" w:hAnsi="Arial Narrow" w:cs="Times New Roman"/>
          <w:sz w:val="24"/>
          <w:szCs w:val="24"/>
          <w:lang w:val="en-US" w:eastAsia="ru-RU"/>
        </w:rPr>
        <w:t xml:space="preserve"> (Listen and check.</w:t>
      </w:r>
      <w:proofErr w:type="gramEnd"/>
      <w:r w:rsidRPr="00350C7C">
        <w:rPr>
          <w:rFonts w:ascii="Arial Narrow" w:eastAsia="Times New Roman" w:hAnsi="Arial Narrow" w:cs="Times New Roman"/>
          <w:sz w:val="24"/>
          <w:szCs w:val="24"/>
          <w:lang w:val="en-US" w:eastAsia="ru-RU"/>
        </w:rPr>
        <w:t xml:space="preserve"> Work in pairs.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proofErr w:type="gramStart"/>
      <w:r w:rsidRPr="00350C7C">
        <w:rPr>
          <w:rFonts w:ascii="Arial Narrow" w:eastAsia="Times New Roman" w:hAnsi="Arial Narrow" w:cs="Times New Roman"/>
          <w:sz w:val="24"/>
          <w:szCs w:val="24"/>
          <w:lang w:eastAsia="ru-RU"/>
        </w:rPr>
        <w:t>речевые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функции</w:t>
      </w:r>
      <w:r w:rsidRPr="00350C7C">
        <w:rPr>
          <w:rFonts w:ascii="Arial Narrow" w:eastAsia="Times New Roman" w:hAnsi="Arial Narrow" w:cs="Times New Roman"/>
          <w:sz w:val="24"/>
          <w:szCs w:val="24"/>
          <w:lang w:val="en-US" w:eastAsia="ru-RU"/>
        </w:rPr>
        <w:t>: asking for permission (May I …?), asking for personal information (How old are/is …?</w:t>
      </w:r>
      <w:proofErr w:type="gramEnd"/>
      <w:r w:rsidRPr="00350C7C">
        <w:rPr>
          <w:rFonts w:ascii="Arial Narrow" w:eastAsia="Times New Roman" w:hAnsi="Arial Narrow" w:cs="Times New Roman"/>
          <w:sz w:val="24"/>
          <w:szCs w:val="24"/>
          <w:lang w:val="en-US" w:eastAsia="ru-RU"/>
        </w:rPr>
        <w:t xml:space="preserve"> What country … from? Etc.), giving personal information (I am 9. My sister is…. I’m from…. Etc.), giving advice (You should …. You should not ….) </w:t>
      </w:r>
      <w:r w:rsidRPr="00350C7C">
        <w:rPr>
          <w:rFonts w:ascii="Arial Narrow" w:eastAsia="Times New Roman" w:hAnsi="Arial Narrow" w:cs="Times New Roman"/>
          <w:sz w:val="24"/>
          <w:szCs w:val="24"/>
          <w:lang w:eastAsia="ru-RU"/>
        </w:rPr>
        <w:t>и</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т</w:t>
      </w:r>
      <w:r w:rsidRPr="00350C7C">
        <w:rPr>
          <w:rFonts w:ascii="Arial Narrow" w:eastAsia="Times New Roman" w:hAnsi="Arial Narrow" w:cs="Times New Roman"/>
          <w:sz w:val="24"/>
          <w:szCs w:val="24"/>
          <w:lang w:val="en-US" w:eastAsia="ru-RU"/>
        </w:rPr>
        <w:t xml:space="preserve">. </w:t>
      </w:r>
      <w:proofErr w:type="spellStart"/>
      <w:r w:rsidRPr="00350C7C">
        <w:rPr>
          <w:rFonts w:ascii="Arial Narrow" w:eastAsia="Times New Roman" w:hAnsi="Arial Narrow" w:cs="Times New Roman"/>
          <w:sz w:val="24"/>
          <w:szCs w:val="24"/>
          <w:lang w:eastAsia="ru-RU"/>
        </w:rPr>
        <w:t>д</w:t>
      </w:r>
      <w:proofErr w:type="spellEnd"/>
      <w:r w:rsidRPr="00350C7C">
        <w:rPr>
          <w:rFonts w:ascii="Arial Narrow" w:eastAsia="Times New Roman" w:hAnsi="Arial Narrow" w:cs="Times New Roman"/>
          <w:sz w:val="24"/>
          <w:szCs w:val="24"/>
          <w:lang w:val="en-US"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Учащиеся знакомятся с основными способами словообразования:</w:t>
      </w:r>
    </w:p>
    <w:p w:rsidR="000F71B5" w:rsidRPr="00350C7C" w:rsidRDefault="000F71B5" w:rsidP="00350C7C">
      <w:pPr>
        <w:shd w:val="clear" w:color="auto" w:fill="FFFFFF"/>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аффиксацией: суффиксы имён прилагательных -</w:t>
      </w:r>
      <w:r w:rsidRPr="00350C7C">
        <w:rPr>
          <w:rFonts w:ascii="Arial Narrow" w:eastAsia="Times New Roman" w:hAnsi="Arial Narrow" w:cs="Times New Roman"/>
          <w:sz w:val="24"/>
          <w:szCs w:val="24"/>
          <w:lang w:val="en-US" w:eastAsia="ru-RU"/>
        </w:rPr>
        <w: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sunny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frosty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windy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snowy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stormy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rainy</w:t>
      </w:r>
      <w:r w:rsidRPr="00350C7C">
        <w:rPr>
          <w:rFonts w:ascii="Arial Narrow" w:eastAsia="Times New Roman" w:hAnsi="Arial Narrow" w:cs="Times New Roman"/>
          <w:sz w:val="24"/>
          <w:szCs w:val="24"/>
          <w:lang w:eastAsia="ru-RU"/>
        </w:rPr>
        <w:t>), существительных -</w:t>
      </w:r>
      <w:proofErr w:type="spellStart"/>
      <w:r w:rsidRPr="00350C7C">
        <w:rPr>
          <w:rFonts w:ascii="Arial Narrow" w:eastAsia="Times New Roman" w:hAnsi="Arial Narrow" w:cs="Times New Roman"/>
          <w:sz w:val="24"/>
          <w:szCs w:val="24"/>
          <w:lang w:val="en-US" w:eastAsia="ru-RU"/>
        </w:rPr>
        <w:t>er</w:t>
      </w:r>
      <w:proofErr w:type="spellEnd"/>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helper</w:t>
      </w:r>
      <w:r w:rsidRPr="00350C7C">
        <w:rPr>
          <w:rFonts w:ascii="Arial Narrow" w:eastAsia="Times New Roman" w:hAnsi="Arial Narrow" w:cs="Times New Roman"/>
          <w:sz w:val="24"/>
          <w:szCs w:val="24"/>
          <w:lang w:eastAsia="ru-RU"/>
        </w:rPr>
        <w:t xml:space="preserve">), числительных </w:t>
      </w:r>
      <w:r w:rsidRPr="00350C7C">
        <w:rPr>
          <w:rFonts w:ascii="Arial Narrow" w:eastAsia="Times New Roman" w:hAnsi="Arial Narrow" w:cs="Times New Roman"/>
          <w:b/>
          <w:sz w:val="24"/>
          <w:szCs w:val="24"/>
          <w:lang w:eastAsia="ru-RU"/>
        </w:rPr>
        <w:t>-</w:t>
      </w:r>
      <w:r w:rsidRPr="00350C7C">
        <w:rPr>
          <w:rFonts w:ascii="Arial Narrow" w:eastAsia="Times New Roman" w:hAnsi="Arial Narrow" w:cs="Times New Roman"/>
          <w:sz w:val="24"/>
          <w:szCs w:val="24"/>
          <w:lang w:val="en-US" w:eastAsia="ru-RU"/>
        </w:rPr>
        <w:t>teen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sixteen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seventeen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etc</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b/>
          <w:sz w:val="24"/>
          <w:szCs w:val="24"/>
          <w:lang w:eastAsia="ru-RU"/>
        </w:rPr>
        <w:t>-</w:t>
      </w:r>
      <w:proofErr w:type="spellStart"/>
      <w:r w:rsidRPr="00350C7C">
        <w:rPr>
          <w:rFonts w:ascii="Arial Narrow" w:eastAsia="Times New Roman" w:hAnsi="Arial Narrow" w:cs="Times New Roman"/>
          <w:sz w:val="24"/>
          <w:szCs w:val="24"/>
          <w:lang w:val="en-US" w:eastAsia="ru-RU"/>
        </w:rPr>
        <w:t>ty</w:t>
      </w:r>
      <w:proofErr w:type="spellEnd"/>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sixty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seventy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etc</w:t>
      </w:r>
      <w:r w:rsidRPr="00350C7C">
        <w:rPr>
          <w:rFonts w:ascii="Arial Narrow" w:eastAsia="Times New Roman" w:hAnsi="Arial Narrow" w:cs="Times New Roman"/>
          <w:sz w:val="24"/>
          <w:szCs w:val="24"/>
          <w:lang w:eastAsia="ru-RU"/>
        </w:rPr>
        <w:t xml:space="preserve">.); приставки прилагательных </w:t>
      </w:r>
      <w:r w:rsidRPr="00350C7C">
        <w:rPr>
          <w:rFonts w:ascii="Arial Narrow" w:eastAsia="Times New Roman" w:hAnsi="Arial Narrow" w:cs="Times New Roman"/>
          <w:sz w:val="24"/>
          <w:szCs w:val="24"/>
          <w:lang w:val="en-US" w:eastAsia="ru-RU"/>
        </w:rPr>
        <w:t>un</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happy</w:t>
      </w:r>
      <w:r w:rsidRPr="00350C7C">
        <w:rPr>
          <w:rFonts w:ascii="Arial Narrow" w:eastAsia="Times New Roman" w:hAnsi="Arial Narrow" w:cs="Times New Roman"/>
          <w:sz w:val="24"/>
          <w:szCs w:val="24"/>
          <w:lang w:eastAsia="ru-RU"/>
        </w:rPr>
        <w:t xml:space="preserve"> – </w:t>
      </w:r>
      <w:r w:rsidRPr="00350C7C">
        <w:rPr>
          <w:rFonts w:ascii="Arial Narrow" w:eastAsia="Times New Roman" w:hAnsi="Arial Narrow" w:cs="Times New Roman"/>
          <w:sz w:val="24"/>
          <w:szCs w:val="24"/>
          <w:lang w:val="en-US" w:eastAsia="ru-RU"/>
        </w:rPr>
        <w:t>unhappy</w:t>
      </w:r>
      <w:r w:rsidRPr="00350C7C">
        <w:rPr>
          <w:rFonts w:ascii="Arial Narrow" w:eastAsia="Times New Roman" w:hAnsi="Arial Narrow" w:cs="Times New Roman"/>
          <w:sz w:val="24"/>
          <w:szCs w:val="24"/>
          <w:lang w:eastAsia="ru-RU"/>
        </w:rPr>
        <w:t>);</w:t>
      </w:r>
    </w:p>
    <w:p w:rsidR="000F71B5" w:rsidRPr="00350C7C" w:rsidRDefault="000F71B5" w:rsidP="00350C7C">
      <w:pPr>
        <w:shd w:val="clear" w:color="auto" w:fill="FFFFFF"/>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словосложением</w:t>
      </w:r>
      <w:r w:rsidRPr="00350C7C">
        <w:rPr>
          <w:rFonts w:ascii="Arial Narrow" w:eastAsia="Times New Roman" w:hAnsi="Arial Narrow" w:cs="Times New Roman"/>
          <w:sz w:val="24"/>
          <w:szCs w:val="24"/>
          <w:lang w:val="en-US" w:eastAsia="ru-RU"/>
        </w:rPr>
        <w:t xml:space="preserve"> (N+N – snowman);</w:t>
      </w:r>
    </w:p>
    <w:p w:rsidR="000F71B5" w:rsidRPr="00350C7C" w:rsidRDefault="000F71B5" w:rsidP="00350C7C">
      <w:pPr>
        <w:shd w:val="clear" w:color="auto" w:fill="FFFFFF"/>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конверсией</w:t>
      </w:r>
      <w:r w:rsidRPr="00350C7C">
        <w:rPr>
          <w:rFonts w:ascii="Arial Narrow" w:eastAsia="Times New Roman" w:hAnsi="Arial Narrow" w:cs="Times New Roman"/>
          <w:sz w:val="24"/>
          <w:szCs w:val="24"/>
          <w:lang w:val="en-US" w:eastAsia="ru-RU"/>
        </w:rPr>
        <w:t xml:space="preserve"> (water – to water, to clean – clean (house), etc.)</w:t>
      </w:r>
    </w:p>
    <w:p w:rsidR="000F71B5" w:rsidRPr="00350C7C" w:rsidRDefault="000F71B5" w:rsidP="00350C7C">
      <w:pPr>
        <w:spacing w:after="0" w:line="240" w:lineRule="auto"/>
        <w:ind w:left="540"/>
        <w:jc w:val="both"/>
        <w:rPr>
          <w:rFonts w:ascii="Arial Narrow" w:eastAsia="Times New Roman" w:hAnsi="Arial Narrow" w:cs="Times New Roman"/>
          <w:sz w:val="24"/>
          <w:szCs w:val="24"/>
          <w:lang w:val="en-US"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4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Лексические навыки формируются как на базе материала, усвоенного во 2 и 3 классах, так и нового. Лексический запас составляет 279 лексических единиц, предназначенных для рецептивного и продуктивного овладения и обслуживающих ситуации общения в пределах тематики 4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общий объём лексического материала, подлежащего усвоению, входят: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отдельные лексические единицы, обслуживающие ситуации общения в пределах предметного содержания речи;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устойчивые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словосочетания</w:t>
      </w:r>
      <w:r w:rsidRPr="00350C7C">
        <w:rPr>
          <w:rFonts w:ascii="Arial Narrow" w:eastAsia="Times New Roman" w:hAnsi="Arial Narrow" w:cs="Times New Roman"/>
          <w:sz w:val="24"/>
          <w:szCs w:val="24"/>
          <w:lang w:val="en-US" w:eastAsia="ru-RU"/>
        </w:rPr>
        <w:t xml:space="preserve"> (to go shopping, to go to bed, to be scared of,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интернациональная лексика (</w:t>
      </w:r>
      <w:r w:rsidRPr="00350C7C">
        <w:rPr>
          <w:rFonts w:ascii="Arial Narrow" w:eastAsia="Times New Roman" w:hAnsi="Arial Narrow" w:cs="Times New Roman"/>
          <w:sz w:val="24"/>
          <w:szCs w:val="24"/>
          <w:lang w:val="en-US" w:eastAsia="ru-RU"/>
        </w:rPr>
        <w:t>film</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festival</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многозначные слова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letter</w:t>
      </w:r>
      <w:r w:rsidRPr="00350C7C">
        <w:rPr>
          <w:rFonts w:ascii="Arial Narrow" w:eastAsia="Times New Roman" w:hAnsi="Arial Narrow" w:cs="Times New Roman"/>
          <w:sz w:val="24"/>
          <w:szCs w:val="24"/>
          <w:lang w:eastAsia="ru-RU"/>
        </w:rPr>
        <w:t xml:space="preserve"> – буква; письмо;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learn</w:t>
      </w:r>
      <w:r w:rsidRPr="00350C7C">
        <w:rPr>
          <w:rFonts w:ascii="Arial Narrow" w:eastAsia="Times New Roman" w:hAnsi="Arial Narrow" w:cs="Times New Roman"/>
          <w:sz w:val="24"/>
          <w:szCs w:val="24"/>
          <w:lang w:eastAsia="ru-RU"/>
        </w:rPr>
        <w:t xml:space="preserve"> – учить; узнавать);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фразовые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глаголы</w:t>
      </w:r>
      <w:r w:rsidRPr="00350C7C">
        <w:rPr>
          <w:rFonts w:ascii="Arial Narrow" w:eastAsia="Times New Roman" w:hAnsi="Arial Narrow" w:cs="Times New Roman"/>
          <w:sz w:val="24"/>
          <w:szCs w:val="24"/>
          <w:lang w:val="en-US" w:eastAsia="ru-RU"/>
        </w:rPr>
        <w:t xml:space="preserve"> (to get up, to turn off, to look for,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proofErr w:type="gramStart"/>
      <w:r w:rsidRPr="00350C7C">
        <w:rPr>
          <w:rFonts w:ascii="Arial Narrow" w:eastAsia="Times New Roman" w:hAnsi="Arial Narrow" w:cs="Times New Roman"/>
          <w:sz w:val="24"/>
          <w:szCs w:val="24"/>
          <w:lang w:eastAsia="ru-RU"/>
        </w:rPr>
        <w:t>оценочная</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en-US" w:eastAsia="ru-RU"/>
        </w:rPr>
        <w:t xml:space="preserve"> (Fantastic!</w:t>
      </w:r>
      <w:proofErr w:type="gramEnd"/>
      <w:r w:rsidRPr="00350C7C">
        <w:rPr>
          <w:rFonts w:ascii="Arial Narrow" w:eastAsia="Times New Roman" w:hAnsi="Arial Narrow" w:cs="Times New Roman"/>
          <w:sz w:val="24"/>
          <w:szCs w:val="24"/>
          <w:lang w:val="en-US" w:eastAsia="ru-RU"/>
        </w:rPr>
        <w:t xml:space="preserve">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proofErr w:type="gramStart"/>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классного</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обихода</w:t>
      </w:r>
      <w:r w:rsidRPr="00350C7C">
        <w:rPr>
          <w:rFonts w:ascii="Arial Narrow" w:eastAsia="Times New Roman" w:hAnsi="Arial Narrow" w:cs="Times New Roman"/>
          <w:sz w:val="24"/>
          <w:szCs w:val="24"/>
          <w:lang w:val="en-US" w:eastAsia="ru-RU"/>
        </w:rPr>
        <w:t xml:space="preserve"> (Act out the dialogue.</w:t>
      </w:r>
      <w:proofErr w:type="gramEnd"/>
      <w:r w:rsidRPr="00350C7C">
        <w:rPr>
          <w:rFonts w:ascii="Arial Narrow" w:eastAsia="Times New Roman" w:hAnsi="Arial Narrow" w:cs="Times New Roman"/>
          <w:sz w:val="24"/>
          <w:szCs w:val="24"/>
          <w:lang w:val="en-US" w:eastAsia="ru-RU"/>
        </w:rPr>
        <w:t xml:space="preserve"> Let’s sing,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речевые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функции</w:t>
      </w:r>
      <w:r w:rsidRPr="00350C7C">
        <w:rPr>
          <w:rFonts w:ascii="Arial Narrow" w:eastAsia="Times New Roman" w:hAnsi="Arial Narrow" w:cs="Times New Roman"/>
          <w:sz w:val="24"/>
          <w:szCs w:val="24"/>
          <w:lang w:val="en-US" w:eastAsia="ru-RU"/>
        </w:rPr>
        <w:t>: asking and telling (the) time (What’s the time?</w:t>
      </w:r>
      <w:proofErr w:type="gramEnd"/>
      <w:r w:rsidRPr="00350C7C">
        <w:rPr>
          <w:rFonts w:ascii="Arial Narrow" w:eastAsia="Times New Roman" w:hAnsi="Arial Narrow" w:cs="Times New Roman"/>
          <w:sz w:val="24"/>
          <w:szCs w:val="24"/>
          <w:lang w:val="en-US" w:eastAsia="ru-RU"/>
        </w:rPr>
        <w:t xml:space="preserve"> What time is it? It’s … o’clock. It’s a quarter to …. It’s half past ….), asking for information (Did you…? When did you…? Have you …? Will you…? When …? What …? How …?), expressing surprise (Really?), expressing good wishes (Good luck! Have a nice time! Have fun!), thanking (Thank you very much. Thanks</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lot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Thank</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you</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anyway</w:t>
      </w:r>
      <w:r w:rsidRPr="00350C7C">
        <w:rPr>
          <w:rFonts w:ascii="Arial Narrow" w:eastAsia="Times New Roman" w:hAnsi="Arial Narrow" w:cs="Times New Roman"/>
          <w:sz w:val="24"/>
          <w:szCs w:val="24"/>
          <w:lang w:eastAsia="ru-RU"/>
        </w:rPr>
        <w:t>.) и т. д.</w:t>
      </w:r>
    </w:p>
    <w:p w:rsidR="000F71B5" w:rsidRPr="00350C7C" w:rsidRDefault="000F71B5" w:rsidP="00350C7C">
      <w:pPr>
        <w:shd w:val="clear" w:color="auto" w:fill="FFFFFF"/>
        <w:ind w:left="360"/>
        <w:jc w:val="both"/>
        <w:rPr>
          <w:rFonts w:ascii="Arial Narrow" w:hAnsi="Arial Narrow"/>
          <w:sz w:val="24"/>
          <w:szCs w:val="24"/>
          <w:lang w:eastAsia="ru-RU"/>
        </w:rPr>
      </w:pPr>
      <w:r w:rsidRPr="00350C7C">
        <w:rPr>
          <w:rFonts w:ascii="Arial Narrow" w:hAnsi="Arial Narrow"/>
          <w:sz w:val="24"/>
          <w:szCs w:val="24"/>
          <w:lang w:eastAsia="ru-RU"/>
        </w:rPr>
        <w:t>Учащиеся знакомятся с основными способами словообразования: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аффиксацией: суффиксы существительных </w:t>
      </w:r>
      <w:r w:rsidRPr="00350C7C">
        <w:rPr>
          <w:rFonts w:ascii="Arial Narrow" w:eastAsia="Times New Roman" w:hAnsi="Arial Narrow" w:cs="Times New Roman"/>
          <w:b/>
          <w:sz w:val="24"/>
          <w:szCs w:val="24"/>
          <w:lang w:eastAsia="ru-RU"/>
        </w:rPr>
        <w:t>-</w:t>
      </w:r>
      <w:proofErr w:type="spellStart"/>
      <w:r w:rsidRPr="00350C7C">
        <w:rPr>
          <w:rFonts w:ascii="Arial Narrow" w:eastAsia="Times New Roman" w:hAnsi="Arial Narrow" w:cs="Times New Roman"/>
          <w:sz w:val="24"/>
          <w:szCs w:val="24"/>
          <w:lang w:val="en-US" w:eastAsia="ru-RU"/>
        </w:rPr>
        <w:t>er</w:t>
      </w:r>
      <w:proofErr w:type="spellEnd"/>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singer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reporter</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or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actor</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ion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celebration</w:t>
      </w:r>
      <w:r w:rsidRPr="00350C7C">
        <w:rPr>
          <w:rFonts w:ascii="Arial Narrow" w:eastAsia="Times New Roman" w:hAnsi="Arial Narrow" w:cs="Times New Roman"/>
          <w:sz w:val="24"/>
          <w:szCs w:val="24"/>
          <w:lang w:eastAsia="ru-RU"/>
        </w:rPr>
        <w:t>), -</w:t>
      </w:r>
      <w:proofErr w:type="spellStart"/>
      <w:r w:rsidRPr="00350C7C">
        <w:rPr>
          <w:rFonts w:ascii="Arial Narrow" w:eastAsia="Times New Roman" w:hAnsi="Arial Narrow" w:cs="Times New Roman"/>
          <w:sz w:val="24"/>
          <w:szCs w:val="24"/>
          <w:lang w:val="en-US" w:eastAsia="ru-RU"/>
        </w:rPr>
        <w:t>ing</w:t>
      </w:r>
      <w:proofErr w:type="spellEnd"/>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reading</w:t>
      </w:r>
      <w:r w:rsidRPr="00350C7C">
        <w:rPr>
          <w:rFonts w:ascii="Arial Narrow" w:eastAsia="Times New Roman" w:hAnsi="Arial Narrow" w:cs="Times New Roman"/>
          <w:sz w:val="24"/>
          <w:szCs w:val="24"/>
          <w:lang w:eastAsia="ru-RU"/>
        </w:rPr>
        <w:t xml:space="preserve">); прилагательных в сравнительной степени </w:t>
      </w:r>
      <w:r w:rsidRPr="00350C7C">
        <w:rPr>
          <w:rFonts w:ascii="Arial Narrow" w:eastAsia="Times New Roman" w:hAnsi="Arial Narrow" w:cs="Times New Roman"/>
          <w:b/>
          <w:sz w:val="24"/>
          <w:szCs w:val="24"/>
          <w:lang w:eastAsia="ru-RU"/>
        </w:rPr>
        <w:t>-</w:t>
      </w:r>
      <w:proofErr w:type="spellStart"/>
      <w:r w:rsidRPr="00350C7C">
        <w:rPr>
          <w:rFonts w:ascii="Arial Narrow" w:eastAsia="Times New Roman" w:hAnsi="Arial Narrow" w:cs="Times New Roman"/>
          <w:sz w:val="24"/>
          <w:szCs w:val="24"/>
          <w:lang w:val="en-US" w:eastAsia="ru-RU"/>
        </w:rPr>
        <w:t>er</w:t>
      </w:r>
      <w:proofErr w:type="spellEnd"/>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larger</w:t>
      </w:r>
      <w:r w:rsidRPr="00350C7C">
        <w:rPr>
          <w:rFonts w:ascii="Arial Narrow" w:eastAsia="Times New Roman" w:hAnsi="Arial Narrow" w:cs="Times New Roman"/>
          <w:sz w:val="24"/>
          <w:szCs w:val="24"/>
          <w:lang w:eastAsia="ru-RU"/>
        </w:rPr>
        <w:t>), прилагательных в превосходной степени</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b/>
          <w:sz w:val="24"/>
          <w:szCs w:val="24"/>
          <w:lang w:val="en-US" w:eastAsia="ru-RU"/>
        </w:rPr>
        <w:lastRenderedPageBreak/>
        <w:t>-</w:t>
      </w:r>
      <w:proofErr w:type="spellStart"/>
      <w:proofErr w:type="gramStart"/>
      <w:r w:rsidRPr="00350C7C">
        <w:rPr>
          <w:rFonts w:ascii="Arial Narrow" w:hAnsi="Arial Narrow"/>
          <w:sz w:val="24"/>
          <w:szCs w:val="24"/>
          <w:lang w:val="en-US" w:eastAsia="ru-RU"/>
        </w:rPr>
        <w:t>est</w:t>
      </w:r>
      <w:proofErr w:type="spellEnd"/>
      <w:proofErr w:type="gramEnd"/>
      <w:r w:rsidRPr="00350C7C">
        <w:rPr>
          <w:rFonts w:ascii="Arial Narrow" w:hAnsi="Arial Narrow"/>
          <w:sz w:val="24"/>
          <w:szCs w:val="24"/>
          <w:lang w:val="en-US" w:eastAsia="ru-RU"/>
        </w:rPr>
        <w:t xml:space="preserve"> (the biggest); </w:t>
      </w:r>
      <w:r w:rsidRPr="00350C7C">
        <w:rPr>
          <w:rFonts w:ascii="Arial Narrow" w:hAnsi="Arial Narrow"/>
          <w:sz w:val="24"/>
          <w:szCs w:val="24"/>
          <w:lang w:eastAsia="ru-RU"/>
        </w:rPr>
        <w:t>порядковых</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числительных</w:t>
      </w:r>
      <w:r w:rsidRPr="00350C7C">
        <w:rPr>
          <w:rFonts w:ascii="Arial Narrow" w:hAnsi="Arial Narrow"/>
          <w:sz w:val="24"/>
          <w:szCs w:val="24"/>
          <w:lang w:val="en-US" w:eastAsia="ru-RU"/>
        </w:rPr>
        <w:t xml:space="preserve"> </w:t>
      </w:r>
      <w:r w:rsidRPr="00350C7C">
        <w:rPr>
          <w:rFonts w:ascii="Arial Narrow" w:hAnsi="Arial Narrow"/>
          <w:b/>
          <w:sz w:val="24"/>
          <w:szCs w:val="24"/>
          <w:lang w:val="en-US" w:eastAsia="ru-RU"/>
        </w:rPr>
        <w:t>-</w:t>
      </w:r>
      <w:proofErr w:type="spellStart"/>
      <w:r w:rsidRPr="00350C7C">
        <w:rPr>
          <w:rFonts w:ascii="Arial Narrow" w:hAnsi="Arial Narrow"/>
          <w:sz w:val="24"/>
          <w:szCs w:val="24"/>
          <w:lang w:val="en-US" w:eastAsia="ru-RU"/>
        </w:rPr>
        <w:t>th</w:t>
      </w:r>
      <w:proofErr w:type="spellEnd"/>
      <w:r w:rsidRPr="00350C7C">
        <w:rPr>
          <w:rFonts w:ascii="Arial Narrow" w:hAnsi="Arial Narrow"/>
          <w:sz w:val="24"/>
          <w:szCs w:val="24"/>
          <w:lang w:val="en-US" w:eastAsia="ru-RU"/>
        </w:rPr>
        <w:t xml:space="preserve"> (sixth); </w:t>
      </w:r>
      <w:r w:rsidRPr="00350C7C">
        <w:rPr>
          <w:rFonts w:ascii="Arial Narrow" w:hAnsi="Arial Narrow"/>
          <w:sz w:val="24"/>
          <w:szCs w:val="24"/>
          <w:lang w:eastAsia="ru-RU"/>
        </w:rPr>
        <w:t>приставки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глаголов</w:t>
      </w:r>
      <w:r w:rsidRPr="00350C7C">
        <w:rPr>
          <w:rFonts w:ascii="Arial Narrow" w:hAnsi="Arial Narrow"/>
          <w:sz w:val="24"/>
          <w:szCs w:val="24"/>
          <w:lang w:val="en-US" w:eastAsia="ru-RU"/>
        </w:rPr>
        <w:t xml:space="preserve"> re- (to paint – to repaint), </w:t>
      </w:r>
      <w:r w:rsidRPr="00350C7C">
        <w:rPr>
          <w:rFonts w:ascii="Arial Narrow" w:hAnsi="Arial Narrow"/>
          <w:sz w:val="24"/>
          <w:szCs w:val="24"/>
          <w:lang w:eastAsia="ru-RU"/>
        </w:rPr>
        <w:t>прилагательных</w:t>
      </w:r>
      <w:r w:rsidRPr="00350C7C">
        <w:rPr>
          <w:rFonts w:ascii="Arial Narrow" w:hAnsi="Arial Narrow"/>
          <w:sz w:val="24"/>
          <w:szCs w:val="24"/>
          <w:lang w:val="en-US" w:eastAsia="ru-RU"/>
        </w:rPr>
        <w:t xml:space="preserve"> un- (usual – unusual);</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словосложением</w:t>
      </w:r>
      <w:r w:rsidRPr="00350C7C">
        <w:rPr>
          <w:rFonts w:ascii="Arial Narrow" w:eastAsia="Times New Roman" w:hAnsi="Arial Narrow" w:cs="Times New Roman"/>
          <w:sz w:val="24"/>
          <w:szCs w:val="24"/>
          <w:lang w:val="en-US" w:eastAsia="ru-RU"/>
        </w:rPr>
        <w:t xml:space="preserve"> (N+N – </w:t>
      </w:r>
      <w:proofErr w:type="spellStart"/>
      <w:r w:rsidRPr="00350C7C">
        <w:rPr>
          <w:rFonts w:ascii="Arial Narrow" w:eastAsia="Times New Roman" w:hAnsi="Arial Narrow" w:cs="Times New Roman"/>
          <w:sz w:val="24"/>
          <w:szCs w:val="24"/>
          <w:lang w:val="en-US" w:eastAsia="ru-RU"/>
        </w:rPr>
        <w:t>class+room</w:t>
      </w:r>
      <w:proofErr w:type="spellEnd"/>
      <w:r w:rsidRPr="00350C7C">
        <w:rPr>
          <w:rFonts w:ascii="Arial Narrow" w:eastAsia="Times New Roman" w:hAnsi="Arial Narrow" w:cs="Times New Roman"/>
          <w:sz w:val="24"/>
          <w:szCs w:val="24"/>
          <w:lang w:val="en-US" w:eastAsia="ru-RU"/>
        </w:rPr>
        <w:t xml:space="preserve">=classroom; </w:t>
      </w:r>
      <w:proofErr w:type="spellStart"/>
      <w:r w:rsidRPr="00350C7C">
        <w:rPr>
          <w:rFonts w:ascii="Arial Narrow" w:eastAsia="Times New Roman" w:hAnsi="Arial Narrow" w:cs="Times New Roman"/>
          <w:sz w:val="24"/>
          <w:szCs w:val="24"/>
          <w:lang w:val="en-US" w:eastAsia="ru-RU"/>
        </w:rPr>
        <w:t>Adv+N</w:t>
      </w:r>
      <w:proofErr w:type="spellEnd"/>
      <w:r w:rsidRPr="00350C7C">
        <w:rPr>
          <w:rFonts w:ascii="Arial Narrow" w:eastAsia="Times New Roman" w:hAnsi="Arial Narrow" w:cs="Times New Roman"/>
          <w:sz w:val="24"/>
          <w:szCs w:val="24"/>
          <w:lang w:val="en-US" w:eastAsia="ru-RU"/>
        </w:rPr>
        <w:t xml:space="preserve"> –  </w:t>
      </w:r>
      <w:proofErr w:type="spellStart"/>
      <w:r w:rsidRPr="00350C7C">
        <w:rPr>
          <w:rFonts w:ascii="Arial Narrow" w:eastAsia="Times New Roman" w:hAnsi="Arial Narrow" w:cs="Times New Roman"/>
          <w:sz w:val="24"/>
          <w:szCs w:val="24"/>
          <w:lang w:val="en-US" w:eastAsia="ru-RU"/>
        </w:rPr>
        <w:t>down+stairs</w:t>
      </w:r>
      <w:proofErr w:type="spellEnd"/>
      <w:r w:rsidRPr="00350C7C">
        <w:rPr>
          <w:rFonts w:ascii="Arial Narrow" w:eastAsia="Times New Roman" w:hAnsi="Arial Narrow" w:cs="Times New Roman"/>
          <w:sz w:val="24"/>
          <w:szCs w:val="24"/>
          <w:lang w:val="en-US" w:eastAsia="ru-RU"/>
        </w:rPr>
        <w:t>=downstairs);</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proofErr w:type="gramStart"/>
      <w:r w:rsidRPr="00350C7C">
        <w:rPr>
          <w:rFonts w:ascii="Arial Narrow" w:eastAsia="Times New Roman" w:hAnsi="Arial Narrow" w:cs="Times New Roman"/>
          <w:sz w:val="24"/>
          <w:szCs w:val="24"/>
          <w:lang w:eastAsia="ru-RU"/>
        </w:rPr>
        <w:t>конверсией</w:t>
      </w:r>
      <w:r w:rsidRPr="00350C7C">
        <w:rPr>
          <w:rFonts w:ascii="Arial Narrow" w:eastAsia="Times New Roman" w:hAnsi="Arial Narrow" w:cs="Times New Roman"/>
          <w:sz w:val="24"/>
          <w:szCs w:val="24"/>
          <w:lang w:val="en-US" w:eastAsia="ru-RU"/>
        </w:rPr>
        <w:t xml:space="preserve"> (to work – work, to phone – a phone, to tidy – tidy (room)</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Обучение </w:t>
      </w:r>
      <w:r w:rsidRPr="00350C7C">
        <w:rPr>
          <w:rFonts w:ascii="Arial Narrow" w:hAnsi="Arial Narrow"/>
          <w:bCs/>
          <w:sz w:val="24"/>
          <w:szCs w:val="24"/>
          <w:lang w:eastAsia="ru-RU"/>
        </w:rPr>
        <w:t>лексической стороне речи</w:t>
      </w:r>
      <w:r w:rsidRPr="00350C7C">
        <w:rPr>
          <w:rFonts w:ascii="Arial Narrow" w:hAnsi="Arial Narrow"/>
          <w:sz w:val="24"/>
          <w:szCs w:val="24"/>
          <w:lang w:eastAsia="ru-RU"/>
        </w:rPr>
        <w:t xml:space="preserve"> во 2 классе происходит во взаимосвязи с обучением произносительной стороне речи, чтению по транскрипции и грамматической стороне речи. В 3 и 4 классах в цикле уроков выделяются специальные уроки по формированию лексических навыков, на которых с помощью комплекса упражнений (</w:t>
      </w:r>
      <w:proofErr w:type="spellStart"/>
      <w:r w:rsidRPr="00350C7C">
        <w:rPr>
          <w:rFonts w:ascii="Arial Narrow" w:hAnsi="Arial Narrow"/>
          <w:sz w:val="24"/>
          <w:szCs w:val="24"/>
          <w:lang w:eastAsia="ru-RU"/>
        </w:rPr>
        <w:t>имитативные</w:t>
      </w:r>
      <w:proofErr w:type="spellEnd"/>
      <w:r w:rsidRPr="00350C7C">
        <w:rPr>
          <w:rFonts w:ascii="Arial Narrow" w:hAnsi="Arial Narrow"/>
          <w:sz w:val="24"/>
          <w:szCs w:val="24"/>
          <w:lang w:eastAsia="ru-RU"/>
        </w:rPr>
        <w:t>, подстановочные, упражнения на комбинирование и репродукцию речевого материала) учащиеся учатся выражать согласие, опровергать, сравнивать, спрашивать, выражать своё мнение по темам, представленным в текстах упражнений. Комплекс упражнений для формирования лексических навыков состоит из упражнений, помещённых как в Учебнике, так и в Рабочей тетради.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Конкретные лексические единицы (для продуктивного и рецептивного овладения), грамматические явления, речевые функции для овладения в говорении указаны в речевом материале в целях каждого урока в Книгах для учителя.</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Грамматическая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начальной школе учащиеся овладевают следующими грамматическими явлениями: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Имя существительное</w:t>
      </w:r>
      <w:r w:rsidRPr="00350C7C">
        <w:rPr>
          <w:rFonts w:ascii="Arial Narrow" w:hAnsi="Arial Narrow"/>
          <w:sz w:val="24"/>
          <w:szCs w:val="24"/>
          <w:lang w:eastAsia="ru-RU"/>
        </w:rPr>
        <w:t>. Существительные в единственном и множественном числе. Образование множественного числа существительных (по правилу и исключения). Притяжательный падеж существительных.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Артикль.</w:t>
      </w:r>
      <w:r w:rsidRPr="00350C7C">
        <w:rPr>
          <w:rFonts w:ascii="Arial Narrow" w:hAnsi="Arial Narrow"/>
          <w:sz w:val="24"/>
          <w:szCs w:val="24"/>
          <w:lang w:eastAsia="ru-RU"/>
        </w:rPr>
        <w:t xml:space="preserve"> Неопределённый, определённый и нулевой артикли в наиболее распространённых случаях их употребления (с существительными единственного и множественного числа, с именами собственными);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Имя прилагательное</w:t>
      </w:r>
      <w:r w:rsidRPr="00350C7C">
        <w:rPr>
          <w:rFonts w:ascii="Arial Narrow" w:hAnsi="Arial Narrow"/>
          <w:sz w:val="24"/>
          <w:szCs w:val="24"/>
          <w:lang w:eastAsia="ru-RU"/>
        </w:rPr>
        <w:t>. Положительная, сравнительная и превосходная степени прилагательных (образованные по правилу, исключения);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Имя числительное</w:t>
      </w:r>
      <w:r w:rsidRPr="00350C7C">
        <w:rPr>
          <w:rFonts w:ascii="Arial Narrow" w:hAnsi="Arial Narrow"/>
          <w:sz w:val="24"/>
          <w:szCs w:val="24"/>
          <w:lang w:eastAsia="ru-RU"/>
        </w:rPr>
        <w:t>. Количественные числительные (до 100). Порядковые числительные (до 30);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Местоимение.</w:t>
      </w:r>
      <w:r w:rsidRPr="00350C7C">
        <w:rPr>
          <w:rFonts w:ascii="Arial Narrow" w:hAnsi="Arial Narrow"/>
          <w:sz w:val="24"/>
          <w:szCs w:val="24"/>
          <w:lang w:eastAsia="ru-RU"/>
        </w:rPr>
        <w:t xml:space="preserve"> Личные местоимения в именительном и объектном падежах. Притяжательные, вопросительные, указательные, неопределённые (</w:t>
      </w:r>
      <w:r w:rsidRPr="00350C7C">
        <w:rPr>
          <w:rFonts w:ascii="Arial Narrow" w:hAnsi="Arial Narrow"/>
          <w:sz w:val="24"/>
          <w:szCs w:val="24"/>
          <w:lang w:val="en-US" w:eastAsia="ru-RU"/>
        </w:rPr>
        <w:t>some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any</w:t>
      </w:r>
      <w:r w:rsidRPr="00350C7C">
        <w:rPr>
          <w:rFonts w:ascii="Arial Narrow" w:hAnsi="Arial Narrow"/>
          <w:sz w:val="24"/>
          <w:szCs w:val="24"/>
          <w:lang w:eastAsia="ru-RU"/>
        </w:rPr>
        <w:t>) местоимения.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Глагол.</w:t>
      </w:r>
      <w:r w:rsidRPr="00350C7C">
        <w:rPr>
          <w:rFonts w:ascii="Arial Narrow" w:hAnsi="Arial Narrow"/>
          <w:sz w:val="24"/>
          <w:szCs w:val="24"/>
          <w:lang w:eastAsia="ru-RU"/>
        </w:rPr>
        <w:t xml:space="preserve"> Неопределённая форма глагола. Причастие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и </w:t>
      </w:r>
      <w:r w:rsidRPr="00350C7C">
        <w:rPr>
          <w:rFonts w:ascii="Arial Narrow" w:hAnsi="Arial Narrow"/>
          <w:sz w:val="24"/>
          <w:szCs w:val="24"/>
          <w:lang w:val="en-US" w:eastAsia="ru-RU"/>
        </w:rPr>
        <w:t>II</w:t>
      </w:r>
      <w:r w:rsidRPr="00350C7C">
        <w:rPr>
          <w:rFonts w:ascii="Arial Narrow" w:hAnsi="Arial Narrow"/>
          <w:sz w:val="24"/>
          <w:szCs w:val="24"/>
          <w:lang w:eastAsia="ru-RU"/>
        </w:rPr>
        <w:t xml:space="preserve"> (для образования видовременных форм). Правильные и неправильные глаголы. Глагол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got</w:t>
      </w:r>
      <w:r w:rsidRPr="00350C7C">
        <w:rPr>
          <w:rFonts w:ascii="Arial Narrow" w:hAnsi="Arial Narrow"/>
          <w:sz w:val="24"/>
          <w:szCs w:val="24"/>
          <w:lang w:eastAsia="ru-RU"/>
        </w:rPr>
        <w:t xml:space="preserve">. Глагол-связка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Конструкция</w:t>
      </w:r>
      <w:r w:rsidRPr="00350C7C">
        <w:rPr>
          <w:rFonts w:ascii="Arial Narrow" w:hAnsi="Arial Narrow"/>
          <w:sz w:val="24"/>
          <w:szCs w:val="24"/>
          <w:lang w:val="en-US" w:eastAsia="ru-RU"/>
        </w:rPr>
        <w:t xml:space="preserve"> I’d like … . </w:t>
      </w:r>
      <w:r w:rsidRPr="00350C7C">
        <w:rPr>
          <w:rFonts w:ascii="Arial Narrow" w:hAnsi="Arial Narrow"/>
          <w:sz w:val="24"/>
          <w:szCs w:val="24"/>
          <w:lang w:eastAsia="ru-RU"/>
        </w:rPr>
        <w:t>Модальные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глаголы</w:t>
      </w:r>
      <w:r w:rsidRPr="00350C7C">
        <w:rPr>
          <w:rFonts w:ascii="Arial Narrow" w:hAnsi="Arial Narrow"/>
          <w:sz w:val="24"/>
          <w:szCs w:val="24"/>
          <w:lang w:val="en-US" w:eastAsia="ru-RU"/>
        </w:rPr>
        <w:t xml:space="preserve"> can, may, must, should. </w:t>
      </w:r>
      <w:r w:rsidRPr="00350C7C">
        <w:rPr>
          <w:rFonts w:ascii="Arial Narrow" w:hAnsi="Arial Narrow"/>
          <w:sz w:val="24"/>
          <w:szCs w:val="24"/>
          <w:lang w:eastAsia="ru-RU"/>
        </w:rPr>
        <w:t>Видовременные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формы</w:t>
      </w:r>
      <w:r w:rsidRPr="00350C7C">
        <w:rPr>
          <w:rFonts w:ascii="Arial Narrow" w:hAnsi="Arial Narrow"/>
          <w:sz w:val="24"/>
          <w:szCs w:val="24"/>
          <w:lang w:val="en-US" w:eastAsia="ru-RU"/>
        </w:rPr>
        <w:t xml:space="preserve"> Present/Past/Future Simple, Present Perfect, Present Progressive. </w:t>
      </w:r>
      <w:r w:rsidRPr="00350C7C">
        <w:rPr>
          <w:rFonts w:ascii="Arial Narrow" w:hAnsi="Arial Narrow"/>
          <w:sz w:val="24"/>
          <w:szCs w:val="24"/>
          <w:lang w:eastAsia="ru-RU"/>
        </w:rPr>
        <w:t xml:space="preserve">Вспомогательные глаголы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do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will</w:t>
      </w:r>
      <w:r w:rsidRPr="00350C7C">
        <w:rPr>
          <w:rFonts w:ascii="Arial Narrow" w:hAnsi="Arial Narrow"/>
          <w:sz w:val="24"/>
          <w:szCs w:val="24"/>
          <w:lang w:eastAsia="ru-RU"/>
        </w:rPr>
        <w:t xml:space="preserve">. Конструкция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для выражения будущих действий.</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u w:val="single"/>
          <w:lang w:eastAsia="ru-RU"/>
        </w:rPr>
        <w:t>Наречие.</w:t>
      </w:r>
      <w:r w:rsidRPr="00350C7C">
        <w:rPr>
          <w:rFonts w:ascii="Arial Narrow" w:hAnsi="Arial Narrow"/>
          <w:sz w:val="24"/>
          <w:szCs w:val="24"/>
          <w:lang w:eastAsia="ru-RU"/>
        </w:rPr>
        <w:t xml:space="preserve"> Наречия</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времени</w:t>
      </w:r>
      <w:r w:rsidRPr="00350C7C">
        <w:rPr>
          <w:rFonts w:ascii="Arial Narrow" w:hAnsi="Arial Narrow"/>
          <w:sz w:val="24"/>
          <w:szCs w:val="24"/>
          <w:lang w:val="en-US" w:eastAsia="ru-RU"/>
        </w:rPr>
        <w:t xml:space="preserve"> (now, always, often, usually, yesterday, soon, tomorrow), </w:t>
      </w:r>
      <w:r w:rsidRPr="00350C7C">
        <w:rPr>
          <w:rFonts w:ascii="Arial Narrow" w:hAnsi="Arial Narrow"/>
          <w:sz w:val="24"/>
          <w:szCs w:val="24"/>
          <w:lang w:eastAsia="ru-RU"/>
        </w:rPr>
        <w:t>места</w:t>
      </w:r>
      <w:r w:rsidRPr="00350C7C">
        <w:rPr>
          <w:rFonts w:ascii="Arial Narrow" w:hAnsi="Arial Narrow"/>
          <w:sz w:val="24"/>
          <w:szCs w:val="24"/>
          <w:lang w:val="en-US" w:eastAsia="ru-RU"/>
        </w:rPr>
        <w:t xml:space="preserve"> (there, near, here), </w:t>
      </w:r>
      <w:r w:rsidRPr="00350C7C">
        <w:rPr>
          <w:rFonts w:ascii="Arial Narrow" w:hAnsi="Arial Narrow"/>
          <w:sz w:val="24"/>
          <w:szCs w:val="24"/>
          <w:lang w:eastAsia="ru-RU"/>
        </w:rPr>
        <w:t>образа</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действия</w:t>
      </w:r>
      <w:r w:rsidRPr="00350C7C">
        <w:rPr>
          <w:rFonts w:ascii="Arial Narrow" w:hAnsi="Arial Narrow"/>
          <w:sz w:val="24"/>
          <w:szCs w:val="24"/>
          <w:lang w:val="en-US" w:eastAsia="ru-RU"/>
        </w:rPr>
        <w:t xml:space="preserve"> (well), </w:t>
      </w:r>
      <w:r w:rsidRPr="00350C7C">
        <w:rPr>
          <w:rFonts w:ascii="Arial Narrow" w:hAnsi="Arial Narrow"/>
          <w:sz w:val="24"/>
          <w:szCs w:val="24"/>
          <w:lang w:eastAsia="ru-RU"/>
        </w:rPr>
        <w:t>степени</w:t>
      </w:r>
      <w:r w:rsidRPr="00350C7C">
        <w:rPr>
          <w:rFonts w:ascii="Arial Narrow" w:hAnsi="Arial Narrow"/>
          <w:sz w:val="24"/>
          <w:szCs w:val="24"/>
          <w:lang w:val="en-US" w:eastAsia="ru-RU"/>
        </w:rPr>
        <w:t xml:space="preserve"> (much, very).</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u w:val="single"/>
          <w:lang w:eastAsia="ru-RU"/>
        </w:rPr>
        <w:t>Предлог</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Предлоги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места</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направления</w:t>
      </w:r>
      <w:r w:rsidRPr="00350C7C">
        <w:rPr>
          <w:rFonts w:ascii="Arial Narrow" w:hAnsi="Arial Narrow"/>
          <w:sz w:val="24"/>
          <w:szCs w:val="24"/>
          <w:lang w:val="en-US" w:eastAsia="ru-RU"/>
        </w:rPr>
        <w:t xml:space="preserve"> (from, of, to, in, at, into, on, across, around, up, down, out of, off), </w:t>
      </w:r>
      <w:r w:rsidRPr="00350C7C">
        <w:rPr>
          <w:rFonts w:ascii="Arial Narrow" w:hAnsi="Arial Narrow"/>
          <w:sz w:val="24"/>
          <w:szCs w:val="24"/>
          <w:lang w:eastAsia="ru-RU"/>
        </w:rPr>
        <w:t>времени</w:t>
      </w:r>
      <w:r w:rsidRPr="00350C7C">
        <w:rPr>
          <w:rFonts w:ascii="Arial Narrow" w:hAnsi="Arial Narrow"/>
          <w:sz w:val="24"/>
          <w:szCs w:val="24"/>
          <w:lang w:val="en-US" w:eastAsia="ru-RU"/>
        </w:rPr>
        <w:t xml:space="preserve"> (at, in, on).</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Простое предложение</w:t>
      </w:r>
      <w:r w:rsidRPr="00350C7C">
        <w:rPr>
          <w:rFonts w:ascii="Arial Narrow" w:hAnsi="Arial Narrow"/>
          <w:sz w:val="24"/>
          <w:szCs w:val="24"/>
          <w:lang w:eastAsia="ru-RU"/>
        </w:rPr>
        <w:t xml:space="preserve">. Основные коммуникативные типы предложений: </w:t>
      </w:r>
      <w:proofErr w:type="gramStart"/>
      <w:r w:rsidRPr="00350C7C">
        <w:rPr>
          <w:rFonts w:ascii="Arial Narrow" w:hAnsi="Arial Narrow"/>
          <w:sz w:val="24"/>
          <w:szCs w:val="24"/>
          <w:lang w:eastAsia="ru-RU"/>
        </w:rPr>
        <w:t>повествовательное</w:t>
      </w:r>
      <w:proofErr w:type="gramEnd"/>
      <w:r w:rsidRPr="00350C7C">
        <w:rPr>
          <w:rFonts w:ascii="Arial Narrow" w:hAnsi="Arial Narrow"/>
          <w:sz w:val="24"/>
          <w:szCs w:val="24"/>
          <w:lang w:eastAsia="ru-RU"/>
        </w:rPr>
        <w:t xml:space="preserve">, вопросительное, побудительное, восклицательное. Утвердительные и отрицательные предложения. </w:t>
      </w:r>
      <w:r w:rsidRPr="00350C7C">
        <w:rPr>
          <w:rFonts w:ascii="Arial Narrow" w:hAnsi="Arial Narrow"/>
          <w:sz w:val="24"/>
          <w:szCs w:val="24"/>
          <w:lang w:eastAsia="ru-RU"/>
        </w:rPr>
        <w:lastRenderedPageBreak/>
        <w:t>Предложения с простым глагольным сказуемым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live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big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city</w:t>
      </w:r>
      <w:r w:rsidRPr="00350C7C">
        <w:rPr>
          <w:rFonts w:ascii="Arial Narrow" w:hAnsi="Arial Narrow"/>
          <w:sz w:val="24"/>
          <w:szCs w:val="24"/>
          <w:lang w:eastAsia="ru-RU"/>
        </w:rPr>
        <w:t>.), составным именным сказуемым (</w:t>
      </w:r>
      <w:r w:rsidRPr="00350C7C">
        <w:rPr>
          <w:rFonts w:ascii="Arial Narrow" w:hAnsi="Arial Narrow"/>
          <w:sz w:val="24"/>
          <w:szCs w:val="24"/>
          <w:lang w:val="en-US" w:eastAsia="ru-RU"/>
        </w:rPr>
        <w:t>My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friend</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nice</w:t>
      </w:r>
      <w:r w:rsidRPr="00350C7C">
        <w:rPr>
          <w:rFonts w:ascii="Arial Narrow" w:hAnsi="Arial Narrow"/>
          <w:sz w:val="24"/>
          <w:szCs w:val="24"/>
          <w:lang w:eastAsia="ru-RU"/>
        </w:rPr>
        <w:t>.), составным глагольным сказуемым (</w:t>
      </w:r>
      <w:r w:rsidRPr="00350C7C">
        <w:rPr>
          <w:rFonts w:ascii="Arial Narrow" w:hAnsi="Arial Narrow"/>
          <w:sz w:val="24"/>
          <w:szCs w:val="24"/>
          <w:lang w:val="en-US" w:eastAsia="ru-RU"/>
        </w:rPr>
        <w:t>She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play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piano</w:t>
      </w:r>
      <w:r w:rsidRPr="00350C7C">
        <w:rPr>
          <w:rFonts w:ascii="Arial Narrow" w:hAnsi="Arial Narrow"/>
          <w:sz w:val="24"/>
          <w:szCs w:val="24"/>
          <w:lang w:eastAsia="ru-RU"/>
        </w:rPr>
        <w:t xml:space="preserve">.). Общий и специальный вопрос. Вопросительные слова </w:t>
      </w:r>
      <w:r w:rsidRPr="00350C7C">
        <w:rPr>
          <w:rFonts w:ascii="Arial Narrow" w:hAnsi="Arial Narrow"/>
          <w:sz w:val="24"/>
          <w:szCs w:val="24"/>
          <w:lang w:val="en-US" w:eastAsia="ru-RU"/>
        </w:rPr>
        <w:t>what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when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how</w:t>
      </w:r>
      <w:r w:rsidRPr="00350C7C">
        <w:rPr>
          <w:rFonts w:ascii="Arial Narrow" w:hAnsi="Arial Narrow"/>
          <w:sz w:val="24"/>
          <w:szCs w:val="24"/>
          <w:lang w:eastAsia="ru-RU"/>
        </w:rPr>
        <w:t>. Порядок слов в предложении. Побудительные предложения в утвердительной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careful</w:t>
      </w:r>
      <w:r w:rsidRPr="00350C7C">
        <w:rPr>
          <w:rFonts w:ascii="Arial Narrow" w:hAnsi="Arial Narrow"/>
          <w:sz w:val="24"/>
          <w:szCs w:val="24"/>
          <w:lang w:eastAsia="ru-RU"/>
        </w:rPr>
        <w:t>!) и отрицательной (</w:t>
      </w:r>
      <w:r w:rsidRPr="00350C7C">
        <w:rPr>
          <w:rFonts w:ascii="Arial Narrow" w:hAnsi="Arial Narrow"/>
          <w:sz w:val="24"/>
          <w:szCs w:val="24"/>
          <w:lang w:val="en-US" w:eastAsia="ru-RU"/>
        </w:rPr>
        <w:t>Don</w:t>
      </w:r>
      <w:r w:rsidRPr="00350C7C">
        <w:rPr>
          <w:rFonts w:ascii="Arial Narrow" w:hAnsi="Arial Narrow"/>
          <w:sz w:val="24"/>
          <w:szCs w:val="24"/>
          <w:lang w:eastAsia="ru-RU"/>
        </w:rPr>
        <w:t>’</w:t>
      </w:r>
      <w:r w:rsidRPr="00350C7C">
        <w:rPr>
          <w:rFonts w:ascii="Arial Narrow" w:hAnsi="Arial Narrow"/>
          <w:sz w:val="24"/>
          <w:szCs w:val="24"/>
          <w:lang w:val="en-US" w:eastAsia="ru-RU"/>
        </w:rPr>
        <w:t>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worry</w:t>
      </w:r>
      <w:r w:rsidRPr="00350C7C">
        <w:rPr>
          <w:rFonts w:ascii="Arial Narrow" w:hAnsi="Arial Narrow"/>
          <w:sz w:val="24"/>
          <w:szCs w:val="24"/>
          <w:lang w:eastAsia="ru-RU"/>
        </w:rPr>
        <w:t xml:space="preserve">.) формах. </w:t>
      </w:r>
      <w:proofErr w:type="gramStart"/>
      <w:r w:rsidRPr="00350C7C">
        <w:rPr>
          <w:rFonts w:ascii="Arial Narrow" w:hAnsi="Arial Narrow"/>
          <w:sz w:val="24"/>
          <w:szCs w:val="24"/>
          <w:lang w:eastAsia="ru-RU"/>
        </w:rPr>
        <w:t>Безличные предложения (</w:t>
      </w:r>
      <w:r w:rsidRPr="00350C7C">
        <w:rPr>
          <w:rFonts w:ascii="Arial Narrow" w:hAnsi="Arial Narrow"/>
          <w:sz w:val="24"/>
          <w:szCs w:val="24"/>
          <w:lang w:val="en-US" w:eastAsia="ru-RU"/>
        </w:rPr>
        <w:t>It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cold</w:t>
      </w:r>
      <w:r w:rsidRPr="00350C7C">
        <w:rPr>
          <w:rFonts w:ascii="Arial Narrow" w:hAnsi="Arial Narrow"/>
          <w:sz w:val="24"/>
          <w:szCs w:val="24"/>
          <w:lang w:eastAsia="ru-RU"/>
        </w:rPr>
        <w:t>.</w:t>
      </w:r>
      <w:proofErr w:type="gramEnd"/>
      <w:r w:rsidRPr="00350C7C">
        <w:rPr>
          <w:rFonts w:ascii="Arial Narrow" w:hAnsi="Arial Narrow"/>
          <w:sz w:val="24"/>
          <w:szCs w:val="24"/>
          <w:lang w:eastAsia="ru-RU"/>
        </w:rPr>
        <w:t xml:space="preserve"> </w:t>
      </w:r>
      <w:r w:rsidRPr="00350C7C">
        <w:rPr>
          <w:rFonts w:ascii="Arial Narrow" w:hAnsi="Arial Narrow"/>
          <w:sz w:val="24"/>
          <w:szCs w:val="24"/>
          <w:lang w:val="en-US" w:eastAsia="ru-RU"/>
        </w:rPr>
        <w:t>It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5 </w:t>
      </w:r>
      <w:r w:rsidRPr="00350C7C">
        <w:rPr>
          <w:rFonts w:ascii="Arial Narrow" w:hAnsi="Arial Narrow"/>
          <w:sz w:val="24"/>
          <w:szCs w:val="24"/>
          <w:lang w:val="en-US" w:eastAsia="ru-RU"/>
        </w:rPr>
        <w:t>o</w:t>
      </w:r>
      <w:r w:rsidRPr="00350C7C">
        <w:rPr>
          <w:rFonts w:ascii="Arial Narrow" w:hAnsi="Arial Narrow"/>
          <w:sz w:val="24"/>
          <w:szCs w:val="24"/>
          <w:lang w:eastAsia="ru-RU"/>
        </w:rPr>
        <w:t>’</w:t>
      </w:r>
      <w:r w:rsidRPr="00350C7C">
        <w:rPr>
          <w:rFonts w:ascii="Arial Narrow" w:hAnsi="Arial Narrow"/>
          <w:sz w:val="24"/>
          <w:szCs w:val="24"/>
          <w:lang w:val="en-US" w:eastAsia="ru-RU"/>
        </w:rPr>
        <w:t>clock</w:t>
      </w:r>
      <w:r w:rsidRPr="00350C7C">
        <w:rPr>
          <w:rFonts w:ascii="Arial Narrow" w:hAnsi="Arial Narrow"/>
          <w:sz w:val="24"/>
          <w:szCs w:val="24"/>
          <w:lang w:eastAsia="ru-RU"/>
        </w:rPr>
        <w:t xml:space="preserve">.). Предложения с оборотом </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are</w:t>
      </w:r>
      <w:r w:rsidRPr="00350C7C">
        <w:rPr>
          <w:rFonts w:ascii="Arial Narrow" w:hAnsi="Arial Narrow"/>
          <w:sz w:val="24"/>
          <w:szCs w:val="24"/>
          <w:lang w:eastAsia="ru-RU"/>
        </w:rPr>
        <w:t>. Простые распространённые предложения, предложения с однородными членами.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Сложное предложение</w:t>
      </w:r>
      <w:r w:rsidRPr="00350C7C">
        <w:rPr>
          <w:rFonts w:ascii="Arial Narrow" w:hAnsi="Arial Narrow"/>
          <w:sz w:val="24"/>
          <w:szCs w:val="24"/>
          <w:lang w:eastAsia="ru-RU"/>
        </w:rPr>
        <w:t xml:space="preserve">. Сложносочинённые предложения с союзами </w:t>
      </w:r>
      <w:r w:rsidRPr="00350C7C">
        <w:rPr>
          <w:rFonts w:ascii="Arial Narrow" w:hAnsi="Arial Narrow"/>
          <w:sz w:val="24"/>
          <w:szCs w:val="24"/>
          <w:lang w:val="en-US" w:eastAsia="ru-RU"/>
        </w:rPr>
        <w:t>and</w:t>
      </w:r>
      <w:r w:rsidRPr="00350C7C">
        <w:rPr>
          <w:rFonts w:ascii="Arial Narrow" w:hAnsi="Arial Narrow"/>
          <w:sz w:val="24"/>
          <w:szCs w:val="24"/>
          <w:lang w:eastAsia="ru-RU"/>
        </w:rPr>
        <w:t xml:space="preserve"> и </w:t>
      </w:r>
      <w:r w:rsidRPr="00350C7C">
        <w:rPr>
          <w:rFonts w:ascii="Arial Narrow" w:hAnsi="Arial Narrow"/>
          <w:sz w:val="24"/>
          <w:szCs w:val="24"/>
          <w:lang w:val="en-US" w:eastAsia="ru-RU"/>
        </w:rPr>
        <w:t>but</w:t>
      </w:r>
      <w:r w:rsidRPr="00350C7C">
        <w:rPr>
          <w:rFonts w:ascii="Arial Narrow" w:hAnsi="Arial Narrow"/>
          <w:sz w:val="24"/>
          <w:szCs w:val="24"/>
          <w:lang w:eastAsia="ru-RU"/>
        </w:rPr>
        <w:t xml:space="preserve">. Сложноподчинённые предложения с союзом </w:t>
      </w:r>
      <w:r w:rsidRPr="00350C7C">
        <w:rPr>
          <w:rFonts w:ascii="Arial Narrow" w:hAnsi="Arial Narrow"/>
          <w:sz w:val="24"/>
          <w:szCs w:val="24"/>
          <w:lang w:val="en-US" w:eastAsia="ru-RU"/>
        </w:rPr>
        <w:t>because</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Основные правила пунктуации</w:t>
      </w:r>
      <w:r w:rsidRPr="00350C7C">
        <w:rPr>
          <w:rFonts w:ascii="Arial Narrow" w:hAnsi="Arial Narrow"/>
          <w:b/>
          <w:sz w:val="24"/>
          <w:szCs w:val="24"/>
          <w:lang w:eastAsia="ru-RU"/>
        </w:rPr>
        <w:t xml:space="preserve">. </w:t>
      </w:r>
      <w:r w:rsidRPr="00350C7C">
        <w:rPr>
          <w:rFonts w:ascii="Arial Narrow" w:hAnsi="Arial Narrow"/>
          <w:sz w:val="24"/>
          <w:szCs w:val="24"/>
          <w:lang w:eastAsia="ru-RU"/>
        </w:rPr>
        <w:t>Точка. Запятая. Восклицательный знак. Вопросительный знак.</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Распределение грамматических явлений по классам</w:t>
      </w: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2 класс</w:t>
      </w:r>
    </w:p>
    <w:p w:rsidR="000F71B5" w:rsidRPr="00350C7C" w:rsidRDefault="000F71B5" w:rsidP="00350C7C">
      <w:pPr>
        <w:ind w:left="2520"/>
        <w:jc w:val="both"/>
        <w:rPr>
          <w:rFonts w:ascii="Arial Narrow" w:hAnsi="Arial Narrow"/>
          <w:sz w:val="24"/>
          <w:szCs w:val="24"/>
          <w:lang w:eastAsia="ru-RU"/>
        </w:rPr>
      </w:pPr>
      <w:r w:rsidRPr="00350C7C">
        <w:rPr>
          <w:rFonts w:ascii="Arial Narrow" w:hAnsi="Arial Narrow"/>
          <w:sz w:val="24"/>
          <w:szCs w:val="24"/>
          <w:lang w:eastAsia="ru-RU"/>
        </w:rPr>
        <w:t>Имя существительное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имена существительные нарицательные и собственные;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мужской, женский и средний род имён существительных;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одушевлённые и неодушевлённые имена существительные;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исчисляемые имена существительные;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множественное число имён существительных; образование множественного числа при помощи окончания -</w:t>
      </w:r>
      <w:r w:rsidRPr="00350C7C">
        <w:rPr>
          <w:rFonts w:ascii="Arial Narrow" w:hAnsi="Arial Narrow"/>
          <w:sz w:val="24"/>
          <w:szCs w:val="24"/>
          <w:lang w:val="en-US" w:eastAsia="ru-RU"/>
        </w:rPr>
        <w:t>s</w:t>
      </w:r>
      <w:r w:rsidRPr="00350C7C">
        <w:rPr>
          <w:rFonts w:ascii="Arial Narrow" w:hAnsi="Arial Narrow"/>
          <w:sz w:val="24"/>
          <w:szCs w:val="24"/>
          <w:lang w:eastAsia="ru-RU"/>
        </w:rPr>
        <w:t>/-</w:t>
      </w:r>
      <w:proofErr w:type="spellStart"/>
      <w:r w:rsidRPr="00350C7C">
        <w:rPr>
          <w:rFonts w:ascii="Arial Narrow" w:hAnsi="Arial Narrow"/>
          <w:sz w:val="24"/>
          <w:szCs w:val="24"/>
          <w:lang w:val="en-US" w:eastAsia="ru-RU"/>
        </w:rPr>
        <w:t>es</w:t>
      </w:r>
      <w:proofErr w:type="spellEnd"/>
      <w:r w:rsidRPr="00350C7C">
        <w:rPr>
          <w:rFonts w:ascii="Arial Narrow" w:hAnsi="Arial Narrow"/>
          <w:sz w:val="24"/>
          <w:szCs w:val="24"/>
          <w:lang w:eastAsia="ru-RU"/>
        </w:rPr>
        <w:t>; особые случаи образования множественного числа (</w:t>
      </w:r>
      <w:r w:rsidRPr="00350C7C">
        <w:rPr>
          <w:rFonts w:ascii="Arial Narrow" w:hAnsi="Arial Narrow"/>
          <w:sz w:val="24"/>
          <w:szCs w:val="24"/>
          <w:lang w:val="en-US" w:eastAsia="ru-RU"/>
        </w:rPr>
        <w:t>mouse</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mice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child</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children</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особенности правописания существительных во множественном числе (</w:t>
      </w:r>
      <w:r w:rsidRPr="00350C7C">
        <w:rPr>
          <w:rFonts w:ascii="Arial Narrow" w:hAnsi="Arial Narrow"/>
          <w:sz w:val="24"/>
          <w:szCs w:val="24"/>
          <w:lang w:val="en-US" w:eastAsia="ru-RU"/>
        </w:rPr>
        <w:t>wolf</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wolves</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 Артикль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основные правила использования артиклей (</w:t>
      </w:r>
      <w:r w:rsidRPr="00350C7C">
        <w:rPr>
          <w:rFonts w:ascii="Arial Narrow" w:hAnsi="Arial Narrow"/>
          <w:sz w:val="24"/>
          <w:szCs w:val="24"/>
          <w:lang w:val="en-US" w:eastAsia="ru-RU"/>
        </w:rPr>
        <w:t>a</w:t>
      </w:r>
      <w:r w:rsidRPr="00350C7C">
        <w:rPr>
          <w:rFonts w:ascii="Arial Narrow" w:hAnsi="Arial Narrow"/>
          <w:sz w:val="24"/>
          <w:szCs w:val="24"/>
          <w:lang w:eastAsia="ru-RU"/>
        </w:rPr>
        <w:t>/</w:t>
      </w:r>
      <w:r w:rsidRPr="00350C7C">
        <w:rPr>
          <w:rFonts w:ascii="Arial Narrow" w:hAnsi="Arial Narrow"/>
          <w:sz w:val="24"/>
          <w:szCs w:val="24"/>
          <w:lang w:val="en-US" w:eastAsia="ru-RU"/>
        </w:rPr>
        <w:t>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с именами существительными.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 Имя прилагательное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положительная степень имён прилагательных.</w:t>
      </w:r>
    </w:p>
    <w:p w:rsidR="000F71B5" w:rsidRPr="00350C7C" w:rsidRDefault="000F71B5" w:rsidP="00350C7C">
      <w:pPr>
        <w:tabs>
          <w:tab w:val="left" w:pos="708"/>
          <w:tab w:val="left" w:pos="1416"/>
          <w:tab w:val="left" w:pos="2124"/>
          <w:tab w:val="left" w:pos="2832"/>
        </w:tabs>
        <w:ind w:left="360"/>
        <w:jc w:val="both"/>
        <w:rPr>
          <w:rFonts w:ascii="Arial Narrow" w:hAnsi="Arial Narrow"/>
          <w:sz w:val="24"/>
          <w:szCs w:val="24"/>
          <w:lang w:eastAsia="ru-RU"/>
        </w:rPr>
      </w:pPr>
      <w:r w:rsidRPr="00350C7C">
        <w:rPr>
          <w:rFonts w:ascii="Arial Narrow" w:hAnsi="Arial Narrow"/>
          <w:sz w:val="24"/>
          <w:szCs w:val="24"/>
          <w:lang w:eastAsia="ru-RU"/>
        </w:rPr>
        <w:t>4. Имя числительное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количественные числительные от 1 до 10.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 Местоимение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личные местоимения в именительном падеже;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притяжательные местоимения;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–указательные местоимения в единственном и множественном числе (</w:t>
      </w:r>
      <w:r w:rsidRPr="00350C7C">
        <w:rPr>
          <w:rFonts w:ascii="Arial Narrow" w:hAnsi="Arial Narrow"/>
          <w:sz w:val="24"/>
          <w:szCs w:val="24"/>
          <w:lang w:val="en-US" w:eastAsia="ru-RU"/>
        </w:rPr>
        <w:t>this</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these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that</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those</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неопределённые местоимения (</w:t>
      </w:r>
      <w:r w:rsidRPr="00350C7C">
        <w:rPr>
          <w:rFonts w:ascii="Arial Narrow" w:hAnsi="Arial Narrow"/>
          <w:sz w:val="24"/>
          <w:szCs w:val="24"/>
          <w:lang w:val="en-US" w:eastAsia="ru-RU"/>
        </w:rPr>
        <w:t>some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any</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6. Глагол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глагол </w:t>
      </w:r>
      <w:proofErr w:type="spellStart"/>
      <w:r w:rsidRPr="00350C7C">
        <w:rPr>
          <w:rFonts w:ascii="Arial Narrow" w:hAnsi="Arial Narrow"/>
          <w:sz w:val="24"/>
          <w:szCs w:val="24"/>
          <w:lang w:eastAsia="ru-RU"/>
        </w:rPr>
        <w:t>to</w:t>
      </w:r>
      <w:proofErr w:type="spell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be</w:t>
      </w:r>
      <w:proofErr w:type="spellEnd"/>
      <w:r w:rsidRPr="00350C7C">
        <w:rPr>
          <w:rFonts w:ascii="Arial Narrow" w:hAnsi="Arial Narrow"/>
          <w:sz w:val="24"/>
          <w:szCs w:val="24"/>
          <w:lang w:eastAsia="ru-RU"/>
        </w:rPr>
        <w:t xml:space="preserve"> в настоящем простом времени;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глагол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got</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борот </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are</w:t>
      </w:r>
      <w:r w:rsidRPr="00350C7C">
        <w:rPr>
          <w:rFonts w:ascii="Arial Narrow" w:hAnsi="Arial Narrow"/>
          <w:sz w:val="24"/>
          <w:szCs w:val="24"/>
          <w:lang w:eastAsia="ru-RU"/>
        </w:rPr>
        <w:t xml:space="preserve"> в утвердительных, отрицательных и вопросительных предложениях (общий вопрос);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proofErr w:type="spellStart"/>
      <w:proofErr w:type="gramStart"/>
      <w:r w:rsidRPr="00350C7C">
        <w:rPr>
          <w:rFonts w:ascii="Arial Narrow" w:hAnsi="Arial Narrow"/>
          <w:sz w:val="24"/>
          <w:szCs w:val="24"/>
          <w:lang w:eastAsia="ru-RU"/>
        </w:rPr>
        <w:t>видо-временная</w:t>
      </w:r>
      <w:proofErr w:type="spellEnd"/>
      <w:proofErr w:type="gramEnd"/>
      <w:r w:rsidRPr="00350C7C">
        <w:rPr>
          <w:rFonts w:ascii="Arial Narrow" w:hAnsi="Arial Narrow"/>
          <w:sz w:val="24"/>
          <w:szCs w:val="24"/>
          <w:lang w:eastAsia="ru-RU"/>
        </w:rPr>
        <w:t xml:space="preserve"> форма P</w:t>
      </w:r>
      <w:r w:rsidRPr="00350C7C">
        <w:rPr>
          <w:rFonts w:ascii="Arial Narrow" w:hAnsi="Arial Narrow"/>
          <w:sz w:val="24"/>
          <w:szCs w:val="24"/>
          <w:lang w:val="en-US" w:eastAsia="ru-RU"/>
        </w:rPr>
        <w:t>resent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Simple</w:t>
      </w:r>
      <w:r w:rsidRPr="00350C7C">
        <w:rPr>
          <w:rFonts w:ascii="Arial Narrow" w:hAnsi="Arial Narrow"/>
          <w:sz w:val="24"/>
          <w:szCs w:val="24"/>
          <w:lang w:eastAsia="ru-RU"/>
        </w:rPr>
        <w:t xml:space="preserve"> в утвердительных, отрицательных и вопросительных предложениях (общий вопрос);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модальный глагол </w:t>
      </w:r>
      <w:r w:rsidRPr="00350C7C">
        <w:rPr>
          <w:rFonts w:ascii="Arial Narrow" w:hAnsi="Arial Narrow"/>
          <w:sz w:val="24"/>
          <w:szCs w:val="24"/>
          <w:lang w:val="en-US" w:eastAsia="ru-RU"/>
        </w:rPr>
        <w:t>can</w:t>
      </w:r>
      <w:r w:rsidRPr="00350C7C">
        <w:rPr>
          <w:rFonts w:ascii="Arial Narrow" w:hAnsi="Arial Narrow"/>
          <w:sz w:val="24"/>
          <w:szCs w:val="24"/>
          <w:lang w:eastAsia="ru-RU"/>
        </w:rPr>
        <w:t xml:space="preserve"> в утвердительных, отрицательных и вопросительных предложениях (общий вопрос);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глагольные конструкции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like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doing</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Наречие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наречие степени (</w:t>
      </w:r>
      <w:r w:rsidRPr="00350C7C">
        <w:rPr>
          <w:rFonts w:ascii="Arial Narrow" w:hAnsi="Arial Narrow"/>
          <w:sz w:val="24"/>
          <w:szCs w:val="24"/>
          <w:lang w:val="en-US" w:eastAsia="ru-RU"/>
        </w:rPr>
        <w:t>very</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наречие места (</w:t>
      </w:r>
      <w:r w:rsidRPr="00350C7C">
        <w:rPr>
          <w:rFonts w:ascii="Arial Narrow" w:hAnsi="Arial Narrow"/>
          <w:sz w:val="24"/>
          <w:szCs w:val="24"/>
          <w:lang w:val="en-US" w:eastAsia="ru-RU"/>
        </w:rPr>
        <w:t>there</w:t>
      </w:r>
      <w:r w:rsidRPr="00350C7C">
        <w:rPr>
          <w:rFonts w:ascii="Arial Narrow" w:hAnsi="Arial Narrow"/>
          <w:sz w:val="24"/>
          <w:szCs w:val="24"/>
          <w:lang w:eastAsia="ru-RU"/>
        </w:rPr>
        <w:t>);</w:t>
      </w:r>
    </w:p>
    <w:p w:rsidR="000F71B5" w:rsidRPr="00350C7C" w:rsidRDefault="000F71B5" w:rsidP="00350C7C">
      <w:pPr>
        <w:tabs>
          <w:tab w:val="left" w:pos="708"/>
          <w:tab w:val="left" w:pos="1416"/>
          <w:tab w:val="left" w:pos="2124"/>
          <w:tab w:val="left" w:pos="2832"/>
        </w:tabs>
        <w:ind w:left="360"/>
        <w:jc w:val="both"/>
        <w:rPr>
          <w:rFonts w:ascii="Arial Narrow" w:hAnsi="Arial Narrow"/>
          <w:sz w:val="24"/>
          <w:szCs w:val="24"/>
          <w:lang w:eastAsia="ru-RU"/>
        </w:rPr>
      </w:pPr>
      <w:r w:rsidRPr="00350C7C">
        <w:rPr>
          <w:rFonts w:ascii="Arial Narrow" w:hAnsi="Arial Narrow"/>
          <w:sz w:val="24"/>
          <w:szCs w:val="24"/>
          <w:lang w:eastAsia="ru-RU"/>
        </w:rPr>
        <w:t>– наречие образа действия (</w:t>
      </w:r>
      <w:r w:rsidRPr="00350C7C">
        <w:rPr>
          <w:rFonts w:ascii="Arial Narrow" w:hAnsi="Arial Narrow"/>
          <w:sz w:val="24"/>
          <w:szCs w:val="24"/>
          <w:lang w:val="en-US" w:eastAsia="ru-RU"/>
        </w:rPr>
        <w:t>well</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Предлог</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наиболее употребительные предлоги: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from</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with</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9. Простое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простые распространенные предложения, предложения с однородными членами;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повествовательные утвердительные и отрицательные предложения;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вопросительные предложения (общие вопросы, краткие ответы на общие вопросы);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предложения с </w:t>
      </w:r>
      <w:proofErr w:type="spellStart"/>
      <w:r w:rsidRPr="00350C7C">
        <w:rPr>
          <w:rFonts w:ascii="Arial Narrow" w:hAnsi="Arial Narrow"/>
          <w:sz w:val="24"/>
          <w:szCs w:val="24"/>
          <w:lang w:eastAsia="ru-RU"/>
        </w:rPr>
        <w:t>Let’s</w:t>
      </w:r>
      <w:proofErr w:type="spellEnd"/>
      <w:r w:rsidRPr="00350C7C">
        <w:rPr>
          <w:rFonts w:ascii="Arial Narrow" w:hAnsi="Arial Narrow"/>
          <w:sz w:val="24"/>
          <w:szCs w:val="24"/>
          <w:lang w:eastAsia="ru-RU"/>
        </w:rPr>
        <w:t xml:space="preserve"> в утвердительной форме (</w:t>
      </w:r>
      <w:proofErr w:type="spellStart"/>
      <w:r w:rsidRPr="00350C7C">
        <w:rPr>
          <w:rFonts w:ascii="Arial Narrow" w:hAnsi="Arial Narrow"/>
          <w:sz w:val="24"/>
          <w:szCs w:val="24"/>
          <w:lang w:eastAsia="ru-RU"/>
        </w:rPr>
        <w:t>Let’s</w:t>
      </w:r>
      <w:proofErr w:type="spell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go</w:t>
      </w:r>
      <w:proofErr w:type="spell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there</w:t>
      </w:r>
      <w:proofErr w:type="spellEnd"/>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10. Сложное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сложносочинённые предложения с союзами </w:t>
      </w:r>
      <w:r w:rsidRPr="00350C7C">
        <w:rPr>
          <w:rFonts w:ascii="Arial Narrow" w:hAnsi="Arial Narrow"/>
          <w:sz w:val="24"/>
          <w:szCs w:val="24"/>
          <w:lang w:val="en-US" w:eastAsia="ru-RU"/>
        </w:rPr>
        <w:t>and</w:t>
      </w:r>
      <w:r w:rsidRPr="00350C7C">
        <w:rPr>
          <w:rFonts w:ascii="Arial Narrow" w:hAnsi="Arial Narrow"/>
          <w:sz w:val="24"/>
          <w:szCs w:val="24"/>
          <w:lang w:eastAsia="ru-RU"/>
        </w:rPr>
        <w:t xml:space="preserve"> и </w:t>
      </w:r>
      <w:r w:rsidRPr="00350C7C">
        <w:rPr>
          <w:rFonts w:ascii="Arial Narrow" w:hAnsi="Arial Narrow"/>
          <w:sz w:val="24"/>
          <w:szCs w:val="24"/>
          <w:lang w:val="en-US" w:eastAsia="ru-RU"/>
        </w:rPr>
        <w:t>but</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11. Основные правила пунктуации. Точка. Вопросительный знак.</w:t>
      </w:r>
    </w:p>
    <w:p w:rsidR="000F71B5" w:rsidRPr="00350C7C" w:rsidRDefault="000F71B5" w:rsidP="00350C7C">
      <w:pPr>
        <w:spacing w:after="0" w:line="240" w:lineRule="auto"/>
        <w:ind w:left="540"/>
        <w:jc w:val="both"/>
        <w:rPr>
          <w:rFonts w:ascii="Arial Narrow" w:eastAsia="Times New Roman" w:hAnsi="Arial Narrow" w:cs="Times New Roman"/>
          <w:b/>
          <w:sz w:val="24"/>
          <w:szCs w:val="24"/>
          <w:u w:val="single"/>
          <w:lang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3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Грамматические навыки формируются как на базе материала, усвоенного во 2 классе, так и нового.</w:t>
      </w:r>
    </w:p>
    <w:p w:rsidR="000F71B5" w:rsidRPr="00350C7C" w:rsidRDefault="000F71B5" w:rsidP="00350C7C">
      <w:pPr>
        <w:ind w:left="2520"/>
        <w:jc w:val="both"/>
        <w:rPr>
          <w:rFonts w:ascii="Arial Narrow" w:hAnsi="Arial Narrow"/>
          <w:sz w:val="24"/>
          <w:szCs w:val="24"/>
          <w:u w:val="single"/>
          <w:lang w:eastAsia="ru-RU"/>
        </w:rPr>
      </w:pPr>
      <w:r w:rsidRPr="00350C7C">
        <w:rPr>
          <w:rFonts w:ascii="Arial Narrow" w:hAnsi="Arial Narrow"/>
          <w:sz w:val="24"/>
          <w:szCs w:val="24"/>
          <w:lang w:eastAsia="ru-RU"/>
        </w:rPr>
        <w:t>Имя существительное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притяжательный падеж имён существительных в единственном и множественном числе;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особые случаи образования множественного числа (</w:t>
      </w:r>
      <w:r w:rsidRPr="00350C7C">
        <w:rPr>
          <w:rFonts w:ascii="Arial Narrow" w:hAnsi="Arial Narrow"/>
          <w:sz w:val="24"/>
          <w:szCs w:val="24"/>
          <w:lang w:val="en-US" w:eastAsia="ru-RU"/>
        </w:rPr>
        <w:t>tooth</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teeth</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hair</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hair</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2. Артикль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основные правила использования артиклей (</w:t>
      </w:r>
      <w:r w:rsidRPr="00350C7C">
        <w:rPr>
          <w:rFonts w:ascii="Arial Narrow" w:hAnsi="Arial Narrow"/>
          <w:sz w:val="24"/>
          <w:szCs w:val="24"/>
          <w:lang w:val="en-US" w:eastAsia="ru-RU"/>
        </w:rPr>
        <w:t>a</w:t>
      </w:r>
      <w:r w:rsidRPr="00350C7C">
        <w:rPr>
          <w:rFonts w:ascii="Arial Narrow" w:hAnsi="Arial Narrow"/>
          <w:sz w:val="24"/>
          <w:szCs w:val="24"/>
          <w:lang w:eastAsia="ru-RU"/>
        </w:rPr>
        <w:t>/</w:t>
      </w:r>
      <w:r w:rsidRPr="00350C7C">
        <w:rPr>
          <w:rFonts w:ascii="Arial Narrow" w:hAnsi="Arial Narrow"/>
          <w:sz w:val="24"/>
          <w:szCs w:val="24"/>
          <w:lang w:val="en-US" w:eastAsia="ru-RU"/>
        </w:rPr>
        <w:t>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с именами существительными.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 Местоимение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личные местоимения в объектном падеже (</w:t>
      </w:r>
      <w:r w:rsidRPr="00350C7C">
        <w:rPr>
          <w:rFonts w:ascii="Arial Narrow" w:hAnsi="Arial Narrow"/>
          <w:sz w:val="24"/>
          <w:szCs w:val="24"/>
          <w:lang w:val="en-US" w:eastAsia="ru-RU"/>
        </w:rPr>
        <w:t>me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you</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her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him</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etc</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 Имя числительное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количественные числительные от 11 до 100.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 Глагол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правильные и неправильные глаголы;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proofErr w:type="spellStart"/>
      <w:proofErr w:type="gramStart"/>
      <w:r w:rsidRPr="00350C7C">
        <w:rPr>
          <w:rFonts w:ascii="Arial Narrow" w:hAnsi="Arial Narrow"/>
          <w:sz w:val="24"/>
          <w:szCs w:val="24"/>
          <w:lang w:eastAsia="ru-RU"/>
        </w:rPr>
        <w:t>видо-временная</w:t>
      </w:r>
      <w:proofErr w:type="spellEnd"/>
      <w:proofErr w:type="gramEnd"/>
      <w:r w:rsidRPr="00350C7C">
        <w:rPr>
          <w:rFonts w:ascii="Arial Narrow" w:hAnsi="Arial Narrow"/>
          <w:sz w:val="24"/>
          <w:szCs w:val="24"/>
          <w:lang w:eastAsia="ru-RU"/>
        </w:rPr>
        <w:t xml:space="preserve"> форма </w:t>
      </w:r>
      <w:proofErr w:type="spellStart"/>
      <w:r w:rsidRPr="00350C7C">
        <w:rPr>
          <w:rFonts w:ascii="Arial Narrow" w:hAnsi="Arial Narrow"/>
          <w:sz w:val="24"/>
          <w:szCs w:val="24"/>
          <w:lang w:eastAsia="ru-RU"/>
        </w:rPr>
        <w:t>Past</w:t>
      </w:r>
      <w:proofErr w:type="spellEnd"/>
      <w:r w:rsidRPr="00350C7C">
        <w:rPr>
          <w:rFonts w:ascii="Arial Narrow" w:hAnsi="Arial Narrow"/>
          <w:sz w:val="24"/>
          <w:szCs w:val="24"/>
          <w:lang w:eastAsia="ru-RU"/>
        </w:rPr>
        <w:t xml:space="preserve"> </w:t>
      </w:r>
      <w:r w:rsidRPr="00350C7C">
        <w:rPr>
          <w:rFonts w:ascii="Arial Narrow" w:hAnsi="Arial Narrow"/>
          <w:sz w:val="24"/>
          <w:szCs w:val="24"/>
          <w:lang w:val="en-US" w:eastAsia="ru-RU"/>
        </w:rPr>
        <w:t>Simple</w:t>
      </w:r>
      <w:r w:rsidRPr="00350C7C">
        <w:rPr>
          <w:rFonts w:ascii="Arial Narrow" w:hAnsi="Arial Narrow"/>
          <w:sz w:val="24"/>
          <w:szCs w:val="24"/>
          <w:lang w:eastAsia="ru-RU"/>
        </w:rPr>
        <w:t xml:space="preserve"> в утвердительных, отрицательных и вопросительных предложениях;</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глагол</w:t>
      </w:r>
      <w:r w:rsidRPr="00350C7C">
        <w:rPr>
          <w:rFonts w:ascii="Arial Narrow" w:hAnsi="Arial Narrow"/>
          <w:sz w:val="24"/>
          <w:szCs w:val="24"/>
          <w:lang w:val="en-US" w:eastAsia="ru-RU"/>
        </w:rPr>
        <w:t xml:space="preserve"> to be </w:t>
      </w:r>
      <w:r w:rsidRPr="00350C7C">
        <w:rPr>
          <w:rFonts w:ascii="Arial Narrow" w:hAnsi="Arial Narrow"/>
          <w:sz w:val="24"/>
          <w:szCs w:val="24"/>
          <w:lang w:eastAsia="ru-RU"/>
        </w:rPr>
        <w:t>в</w:t>
      </w:r>
      <w:r w:rsidRPr="00350C7C">
        <w:rPr>
          <w:rFonts w:ascii="Arial Narrow" w:hAnsi="Arial Narrow"/>
          <w:sz w:val="24"/>
          <w:szCs w:val="24"/>
          <w:lang w:val="en-US" w:eastAsia="ru-RU"/>
        </w:rPr>
        <w:t xml:space="preserve"> Past Simple (was – were);</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proofErr w:type="spellStart"/>
      <w:proofErr w:type="gramStart"/>
      <w:r w:rsidRPr="00350C7C">
        <w:rPr>
          <w:rFonts w:ascii="Arial Narrow" w:hAnsi="Arial Narrow"/>
          <w:sz w:val="24"/>
          <w:szCs w:val="24"/>
          <w:lang w:eastAsia="ru-RU"/>
        </w:rPr>
        <w:t>видо-временная</w:t>
      </w:r>
      <w:proofErr w:type="spellEnd"/>
      <w:proofErr w:type="gramEnd"/>
      <w:r w:rsidRPr="00350C7C">
        <w:rPr>
          <w:rFonts w:ascii="Arial Narrow" w:hAnsi="Arial Narrow"/>
          <w:sz w:val="24"/>
          <w:szCs w:val="24"/>
          <w:lang w:eastAsia="ru-RU"/>
        </w:rPr>
        <w:t xml:space="preserve"> форма </w:t>
      </w:r>
      <w:r w:rsidRPr="00350C7C">
        <w:rPr>
          <w:rFonts w:ascii="Arial Narrow" w:hAnsi="Arial Narrow"/>
          <w:sz w:val="24"/>
          <w:szCs w:val="24"/>
          <w:lang w:val="en-US" w:eastAsia="ru-RU"/>
        </w:rPr>
        <w:t>Future</w:t>
      </w:r>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Simple</w:t>
      </w:r>
      <w:proofErr w:type="spellEnd"/>
      <w:r w:rsidRPr="00350C7C">
        <w:rPr>
          <w:rFonts w:ascii="Arial Narrow" w:hAnsi="Arial Narrow"/>
          <w:sz w:val="24"/>
          <w:szCs w:val="24"/>
          <w:lang w:eastAsia="ru-RU"/>
        </w:rPr>
        <w:t xml:space="preserve"> в утвердительных, отрицательных и вопросительных предложениях;</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модальные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глаголы</w:t>
      </w:r>
      <w:r w:rsidRPr="00350C7C">
        <w:rPr>
          <w:rFonts w:ascii="Arial Narrow" w:hAnsi="Arial Narrow"/>
          <w:sz w:val="24"/>
          <w:szCs w:val="24"/>
          <w:lang w:val="en-US" w:eastAsia="ru-RU"/>
        </w:rPr>
        <w:t xml:space="preserve"> must, may, should;</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глагольные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конструкции</w:t>
      </w:r>
      <w:r w:rsidRPr="00350C7C">
        <w:rPr>
          <w:rFonts w:ascii="Arial Narrow" w:hAnsi="Arial Narrow"/>
          <w:sz w:val="24"/>
          <w:szCs w:val="24"/>
          <w:lang w:val="en-US" w:eastAsia="ru-RU"/>
        </w:rPr>
        <w:t xml:space="preserve"> (I’d like …).</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lang w:val="en-US" w:eastAsia="ru-RU"/>
        </w:rPr>
        <w:t xml:space="preserve">6. </w:t>
      </w:r>
      <w:r w:rsidRPr="00350C7C">
        <w:rPr>
          <w:rFonts w:ascii="Arial Narrow" w:hAnsi="Arial Narrow"/>
          <w:sz w:val="24"/>
          <w:szCs w:val="24"/>
          <w:lang w:eastAsia="ru-RU"/>
        </w:rPr>
        <w:t>Наречие</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наречия</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времени</w:t>
      </w:r>
      <w:r w:rsidRPr="00350C7C">
        <w:rPr>
          <w:rFonts w:ascii="Arial Narrow" w:hAnsi="Arial Narrow"/>
          <w:sz w:val="24"/>
          <w:szCs w:val="24"/>
          <w:lang w:val="en-US" w:eastAsia="ru-RU"/>
        </w:rPr>
        <w:t xml:space="preserve"> (often, always, usually, sometimes, never, yesterday, tomorrow, soon, etc.);</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наречия степени (</w:t>
      </w:r>
      <w:r w:rsidRPr="00350C7C">
        <w:rPr>
          <w:rFonts w:ascii="Arial Narrow" w:hAnsi="Arial Narrow"/>
          <w:sz w:val="24"/>
          <w:szCs w:val="24"/>
          <w:lang w:val="en-US" w:eastAsia="ru-RU"/>
        </w:rPr>
        <w:t>much</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Предлог</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предлоги места и направления (</w:t>
      </w:r>
      <w:r w:rsidRPr="00350C7C">
        <w:rPr>
          <w:rFonts w:ascii="Arial Narrow" w:hAnsi="Arial Narrow"/>
          <w:sz w:val="24"/>
          <w:szCs w:val="24"/>
          <w:lang w:val="en-US" w:eastAsia="ru-RU"/>
        </w:rPr>
        <w:t>from</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of</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on</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предлоги времени (</w:t>
      </w:r>
      <w:r w:rsidRPr="00350C7C">
        <w:rPr>
          <w:rFonts w:ascii="Arial Narrow" w:hAnsi="Arial Narrow"/>
          <w:sz w:val="24"/>
          <w:szCs w:val="24"/>
          <w:lang w:val="en-US" w:eastAsia="ru-RU"/>
        </w:rPr>
        <w:t>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on</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Простое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порядок слов в повествовательном предложении;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предложения с однородными членами;</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 безличные предложения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cold</w:t>
      </w:r>
      <w:r w:rsidRPr="00350C7C">
        <w:rPr>
          <w:rFonts w:ascii="Arial Narrow" w:hAnsi="Arial Narrow"/>
          <w:sz w:val="24"/>
          <w:szCs w:val="24"/>
          <w:lang w:eastAsia="ru-RU"/>
        </w:rPr>
        <w:t>.</w:t>
      </w:r>
      <w:proofErr w:type="gramEnd"/>
      <w:r w:rsidRPr="00350C7C">
        <w:rPr>
          <w:rFonts w:ascii="Arial Narrow" w:hAnsi="Arial Narrow"/>
          <w:sz w:val="24"/>
          <w:szCs w:val="24"/>
          <w:lang w:eastAsia="ru-RU"/>
        </w:rPr>
        <w:t xml:space="preserve">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winter</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вопросительные предложения (специальные вопросы).</w:t>
      </w:r>
    </w:p>
    <w:p w:rsidR="000F71B5" w:rsidRPr="00350C7C" w:rsidRDefault="000F71B5" w:rsidP="00350C7C">
      <w:pPr>
        <w:spacing w:after="0" w:line="240" w:lineRule="auto"/>
        <w:ind w:left="540"/>
        <w:jc w:val="both"/>
        <w:rPr>
          <w:rFonts w:ascii="Arial Narrow" w:eastAsia="Times New Roman" w:hAnsi="Arial Narrow" w:cs="Times New Roman"/>
          <w:b/>
          <w:sz w:val="24"/>
          <w:szCs w:val="24"/>
          <w:u w:val="single"/>
          <w:lang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4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Грамматические навыки формируются как на базе материала, усвоенного во 2 и 3 классах, так и нового.</w:t>
      </w:r>
    </w:p>
    <w:p w:rsidR="000F71B5" w:rsidRPr="00350C7C" w:rsidRDefault="000F71B5" w:rsidP="00350C7C">
      <w:pPr>
        <w:ind w:left="2520"/>
        <w:jc w:val="both"/>
        <w:rPr>
          <w:rFonts w:ascii="Arial Narrow" w:hAnsi="Arial Narrow"/>
          <w:sz w:val="24"/>
          <w:szCs w:val="24"/>
          <w:u w:val="single"/>
          <w:lang w:eastAsia="ru-RU"/>
        </w:rPr>
      </w:pPr>
      <w:r w:rsidRPr="00350C7C">
        <w:rPr>
          <w:rFonts w:ascii="Arial Narrow" w:hAnsi="Arial Narrow"/>
          <w:sz w:val="24"/>
          <w:szCs w:val="24"/>
          <w:lang w:eastAsia="ru-RU"/>
        </w:rPr>
        <w:t>Имя существительное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особенности правописания существительных во множественном числе (</w:t>
      </w:r>
      <w:r w:rsidRPr="00350C7C">
        <w:rPr>
          <w:rFonts w:ascii="Arial Narrow" w:hAnsi="Arial Narrow"/>
          <w:sz w:val="24"/>
          <w:szCs w:val="24"/>
          <w:lang w:val="en-US" w:eastAsia="ru-RU"/>
        </w:rPr>
        <w:t>shelf</w:t>
      </w:r>
      <w:r w:rsidRPr="00350C7C">
        <w:rPr>
          <w:rFonts w:ascii="Arial Narrow" w:hAnsi="Arial Narrow"/>
          <w:sz w:val="24"/>
          <w:szCs w:val="24"/>
          <w:lang w:eastAsia="ru-RU"/>
        </w:rPr>
        <w:t>-</w:t>
      </w:r>
      <w:r w:rsidRPr="00350C7C">
        <w:rPr>
          <w:rFonts w:ascii="Arial Narrow" w:hAnsi="Arial Narrow"/>
          <w:sz w:val="24"/>
          <w:szCs w:val="24"/>
          <w:lang w:val="en-US" w:eastAsia="ru-RU"/>
        </w:rPr>
        <w:t>shelves</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особые случаи образования множественного числа (</w:t>
      </w:r>
      <w:r w:rsidRPr="00350C7C">
        <w:rPr>
          <w:rFonts w:ascii="Arial Narrow" w:hAnsi="Arial Narrow"/>
          <w:sz w:val="24"/>
          <w:szCs w:val="24"/>
          <w:lang w:val="en-US" w:eastAsia="ru-RU"/>
        </w:rPr>
        <w:t>sheep</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sheep</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 Артикль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основные правила использования артиклей (</w:t>
      </w:r>
      <w:r w:rsidRPr="00350C7C">
        <w:rPr>
          <w:rFonts w:ascii="Arial Narrow" w:hAnsi="Arial Narrow"/>
          <w:sz w:val="24"/>
          <w:szCs w:val="24"/>
          <w:lang w:val="en-US" w:eastAsia="ru-RU"/>
        </w:rPr>
        <w:t>a</w:t>
      </w:r>
      <w:r w:rsidRPr="00350C7C">
        <w:rPr>
          <w:rFonts w:ascii="Arial Narrow" w:hAnsi="Arial Narrow"/>
          <w:sz w:val="24"/>
          <w:szCs w:val="24"/>
          <w:lang w:eastAsia="ru-RU"/>
        </w:rPr>
        <w:t>/</w:t>
      </w:r>
      <w:r w:rsidRPr="00350C7C">
        <w:rPr>
          <w:rFonts w:ascii="Arial Narrow" w:hAnsi="Arial Narrow"/>
          <w:sz w:val="24"/>
          <w:szCs w:val="24"/>
          <w:lang w:val="en-US" w:eastAsia="ru-RU"/>
        </w:rPr>
        <w:t>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с именами существительными.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 Имя прилагательное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положительная, сравнительная и превосходная степени сравнения имён прилагательных (</w:t>
      </w:r>
      <w:r w:rsidRPr="00350C7C">
        <w:rPr>
          <w:rFonts w:ascii="Arial Narrow" w:hAnsi="Arial Narrow"/>
          <w:sz w:val="24"/>
          <w:szCs w:val="24"/>
          <w:lang w:val="en-US" w:eastAsia="ru-RU"/>
        </w:rPr>
        <w:t>large</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larger</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largest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interesting</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more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interesting</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most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interesting</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образование сравнительной и превосходной степеней сравнения прилагательных не по правилам (</w:t>
      </w:r>
      <w:r w:rsidRPr="00350C7C">
        <w:rPr>
          <w:rFonts w:ascii="Arial Narrow" w:hAnsi="Arial Narrow"/>
          <w:sz w:val="24"/>
          <w:szCs w:val="24"/>
          <w:lang w:val="en-US" w:eastAsia="ru-RU"/>
        </w:rPr>
        <w:t>good</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better</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best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bad</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worse</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worst</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 Имя числительное</w:t>
      </w:r>
    </w:p>
    <w:p w:rsidR="000F71B5" w:rsidRPr="00350C7C" w:rsidRDefault="000F71B5" w:rsidP="00350C7C">
      <w:pPr>
        <w:tabs>
          <w:tab w:val="left" w:pos="0"/>
        </w:tabs>
        <w:ind w:left="360"/>
        <w:jc w:val="both"/>
        <w:rPr>
          <w:rFonts w:ascii="Arial Narrow" w:hAnsi="Arial Narrow"/>
          <w:sz w:val="24"/>
          <w:szCs w:val="24"/>
          <w:lang w:eastAsia="ru-RU"/>
        </w:rPr>
      </w:pPr>
      <w:r w:rsidRPr="00350C7C">
        <w:rPr>
          <w:rFonts w:ascii="Arial Narrow" w:hAnsi="Arial Narrow"/>
          <w:sz w:val="24"/>
          <w:szCs w:val="24"/>
          <w:lang w:eastAsia="ru-RU"/>
        </w:rPr>
        <w:t>– порядковые числительные от 1 до 30;</w:t>
      </w:r>
    </w:p>
    <w:p w:rsidR="000F71B5" w:rsidRPr="00350C7C" w:rsidRDefault="000F71B5" w:rsidP="00350C7C">
      <w:pPr>
        <w:tabs>
          <w:tab w:val="left" w:pos="0"/>
        </w:tabs>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числительных в датах.</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sz w:val="24"/>
          <w:szCs w:val="24"/>
          <w:lang w:eastAsia="ru-RU"/>
        </w:rPr>
        <w:t>5. Глагол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понятие причастия настоящего и прошедшего времени;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proofErr w:type="spellStart"/>
      <w:proofErr w:type="gramStart"/>
      <w:r w:rsidRPr="00350C7C">
        <w:rPr>
          <w:rFonts w:ascii="Arial Narrow" w:hAnsi="Arial Narrow"/>
          <w:sz w:val="24"/>
          <w:szCs w:val="24"/>
          <w:lang w:eastAsia="ru-RU"/>
        </w:rPr>
        <w:t>видо-временная</w:t>
      </w:r>
      <w:proofErr w:type="spellEnd"/>
      <w:proofErr w:type="gramEnd"/>
      <w:r w:rsidRPr="00350C7C">
        <w:rPr>
          <w:rFonts w:ascii="Arial Narrow" w:hAnsi="Arial Narrow"/>
          <w:sz w:val="24"/>
          <w:szCs w:val="24"/>
          <w:lang w:eastAsia="ru-RU"/>
        </w:rPr>
        <w:t xml:space="preserve"> форма </w:t>
      </w:r>
      <w:r w:rsidRPr="00350C7C">
        <w:rPr>
          <w:rFonts w:ascii="Arial Narrow" w:hAnsi="Arial Narrow"/>
          <w:sz w:val="24"/>
          <w:szCs w:val="24"/>
          <w:lang w:val="en-US" w:eastAsia="ru-RU"/>
        </w:rPr>
        <w:t>Present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Perfect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seen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film</w:t>
      </w:r>
      <w:r w:rsidRPr="00350C7C">
        <w:rPr>
          <w:rFonts w:ascii="Arial Narrow" w:hAnsi="Arial Narrow"/>
          <w:sz w:val="24"/>
          <w:szCs w:val="24"/>
          <w:lang w:eastAsia="ru-RU"/>
        </w:rPr>
        <w:t>.) в утвердительных, отрицательных и вопросительных предложениях;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proofErr w:type="spellStart"/>
      <w:proofErr w:type="gramStart"/>
      <w:r w:rsidRPr="00350C7C">
        <w:rPr>
          <w:rFonts w:ascii="Arial Narrow" w:hAnsi="Arial Narrow"/>
          <w:sz w:val="24"/>
          <w:szCs w:val="24"/>
          <w:lang w:eastAsia="ru-RU"/>
        </w:rPr>
        <w:t>видо-временная</w:t>
      </w:r>
      <w:proofErr w:type="spellEnd"/>
      <w:proofErr w:type="gramEnd"/>
      <w:r w:rsidRPr="00350C7C">
        <w:rPr>
          <w:rFonts w:ascii="Arial Narrow" w:hAnsi="Arial Narrow"/>
          <w:sz w:val="24"/>
          <w:szCs w:val="24"/>
          <w:lang w:eastAsia="ru-RU"/>
        </w:rPr>
        <w:t xml:space="preserve"> форма </w:t>
      </w:r>
      <w:r w:rsidRPr="00350C7C">
        <w:rPr>
          <w:rFonts w:ascii="Arial Narrow" w:hAnsi="Arial Narrow"/>
          <w:sz w:val="24"/>
          <w:szCs w:val="24"/>
          <w:lang w:val="en-US" w:eastAsia="ru-RU"/>
        </w:rPr>
        <w:t>Present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Progressive</w:t>
      </w:r>
      <w:r w:rsidRPr="00350C7C">
        <w:rPr>
          <w:rFonts w:ascii="Arial Narrow" w:hAnsi="Arial Narrow"/>
          <w:sz w:val="24"/>
          <w:szCs w:val="24"/>
          <w:lang w:eastAsia="ru-RU"/>
        </w:rPr>
        <w:t xml:space="preserve"> в утвердительных, отрицательных и вопросительных предложениях;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для выражения действия в будущем;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глагольные конструкции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like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lang w:val="en-US" w:eastAsia="ru-RU"/>
        </w:rPr>
        <w:t xml:space="preserve">6. </w:t>
      </w:r>
      <w:r w:rsidRPr="00350C7C">
        <w:rPr>
          <w:rFonts w:ascii="Arial Narrow" w:hAnsi="Arial Narrow"/>
          <w:sz w:val="24"/>
          <w:szCs w:val="24"/>
          <w:lang w:eastAsia="ru-RU"/>
        </w:rPr>
        <w:t>Предлог</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предлоги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направления</w:t>
      </w:r>
      <w:r w:rsidRPr="00350C7C">
        <w:rPr>
          <w:rFonts w:ascii="Arial Narrow" w:hAnsi="Arial Narrow"/>
          <w:sz w:val="24"/>
          <w:szCs w:val="24"/>
          <w:lang w:val="en-US" w:eastAsia="ru-RU"/>
        </w:rPr>
        <w:t xml:space="preserve"> (into, across, around, up, down, out of, off).</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Простое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безличные предложения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five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w:t>
      </w:r>
      <w:r w:rsidRPr="00350C7C">
        <w:rPr>
          <w:rFonts w:ascii="Arial Narrow" w:hAnsi="Arial Narrow"/>
          <w:sz w:val="24"/>
          <w:szCs w:val="24"/>
          <w:lang w:eastAsia="ru-RU"/>
        </w:rPr>
        <w:t>’</w:t>
      </w:r>
      <w:r w:rsidRPr="00350C7C">
        <w:rPr>
          <w:rFonts w:ascii="Arial Narrow" w:hAnsi="Arial Narrow"/>
          <w:sz w:val="24"/>
          <w:szCs w:val="24"/>
          <w:lang w:val="en-US" w:eastAsia="ru-RU"/>
        </w:rPr>
        <w:t>clock</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 повелительные предложения (утвердительные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careful</w:t>
      </w:r>
      <w:r w:rsidRPr="00350C7C">
        <w:rPr>
          <w:rFonts w:ascii="Arial Narrow" w:hAnsi="Arial Narrow"/>
          <w:sz w:val="24"/>
          <w:szCs w:val="24"/>
          <w:lang w:eastAsia="ru-RU"/>
        </w:rPr>
        <w:t>!), отрицательные (</w:t>
      </w:r>
      <w:r w:rsidRPr="00350C7C">
        <w:rPr>
          <w:rFonts w:ascii="Arial Narrow" w:hAnsi="Arial Narrow"/>
          <w:sz w:val="24"/>
          <w:szCs w:val="24"/>
          <w:lang w:val="en-US" w:eastAsia="ru-RU"/>
        </w:rPr>
        <w:t>Don</w:t>
      </w:r>
      <w:r w:rsidRPr="00350C7C">
        <w:rPr>
          <w:rFonts w:ascii="Arial Narrow" w:hAnsi="Arial Narrow"/>
          <w:sz w:val="24"/>
          <w:szCs w:val="24"/>
          <w:lang w:eastAsia="ru-RU"/>
        </w:rPr>
        <w:t>’</w:t>
      </w:r>
      <w:r w:rsidRPr="00350C7C">
        <w:rPr>
          <w:rFonts w:ascii="Arial Narrow" w:hAnsi="Arial Narrow"/>
          <w:sz w:val="24"/>
          <w:szCs w:val="24"/>
          <w:lang w:val="en-US" w:eastAsia="ru-RU"/>
        </w:rPr>
        <w:t>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worry</w:t>
      </w:r>
      <w:r w:rsidRPr="00350C7C">
        <w:rPr>
          <w:rFonts w:ascii="Arial Narrow" w:hAnsi="Arial Narrow"/>
          <w:sz w:val="24"/>
          <w:szCs w:val="24"/>
          <w:lang w:eastAsia="ru-RU"/>
        </w:rPr>
        <w:t>!).</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Сложное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сложноподчинённые предложения с союзом </w:t>
      </w:r>
      <w:r w:rsidRPr="00350C7C">
        <w:rPr>
          <w:rFonts w:ascii="Arial Narrow" w:hAnsi="Arial Narrow"/>
          <w:sz w:val="24"/>
          <w:szCs w:val="24"/>
          <w:lang w:val="en-US" w:eastAsia="ru-RU"/>
        </w:rPr>
        <w:t>because</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9. Основные правила пунктуации. Точка. Запятая. Восклицательный знак. Вопросительный знак.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УМК для начальной школы даёт возможность сформировать у учащихся начальные лингвистические представления о системе и структуре английского языка, необходимых для овладения речевыми навыками и основами речевых умений.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 начальными лингвистическими представлениями о системе и структуре английского языка учащиеся знакомятся с помощью следующих рубрик: рубрики “</w:t>
      </w:r>
      <w:r w:rsidRPr="00350C7C">
        <w:rPr>
          <w:rFonts w:ascii="Arial Narrow" w:hAnsi="Arial Narrow"/>
          <w:sz w:val="24"/>
          <w:szCs w:val="24"/>
          <w:lang w:val="en-US" w:eastAsia="ru-RU"/>
        </w:rPr>
        <w:t>Grammar</w:t>
      </w:r>
      <w:r w:rsidRPr="00350C7C">
        <w:rPr>
          <w:rFonts w:ascii="Arial Narrow" w:hAnsi="Arial Narrow"/>
          <w:sz w:val="24"/>
          <w:szCs w:val="24"/>
          <w:lang w:eastAsia="ru-RU"/>
        </w:rPr>
        <w:t>” (3, 4 классы), которая помогает учащимся осознать функциональные и формальные особенности новых грамматических явлений; рубрики “</w:t>
      </w:r>
      <w:r w:rsidRPr="00350C7C">
        <w:rPr>
          <w:rFonts w:ascii="Arial Narrow" w:hAnsi="Arial Narrow"/>
          <w:sz w:val="24"/>
          <w:szCs w:val="24"/>
          <w:lang w:val="en-US" w:eastAsia="ru-RU"/>
        </w:rPr>
        <w:t>Reading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Rules</w:t>
      </w:r>
      <w:r w:rsidRPr="00350C7C">
        <w:rPr>
          <w:rFonts w:ascii="Arial Narrow" w:hAnsi="Arial Narrow"/>
          <w:sz w:val="24"/>
          <w:szCs w:val="24"/>
          <w:lang w:eastAsia="ru-RU"/>
        </w:rPr>
        <w:t>”, с помощью которой ученики узнают правила чтения английских букв и буквосочетаний; рубрики “</w:t>
      </w:r>
      <w:r w:rsidRPr="00350C7C">
        <w:rPr>
          <w:rFonts w:ascii="Arial Narrow" w:hAnsi="Arial Narrow"/>
          <w:sz w:val="24"/>
          <w:szCs w:val="24"/>
          <w:lang w:val="en-US" w:eastAsia="ru-RU"/>
        </w:rPr>
        <w:t>Learning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learn</w:t>
      </w:r>
      <w:r w:rsidRPr="00350C7C">
        <w:rPr>
          <w:rFonts w:ascii="Arial Narrow" w:hAnsi="Arial Narrow"/>
          <w:sz w:val="24"/>
          <w:szCs w:val="24"/>
          <w:lang w:eastAsia="ru-RU"/>
        </w:rPr>
        <w:t>”, которая поясняет отдельные понятия (транскрипция, открытый и закрытый типы слога и т. д.); рубрики “</w:t>
      </w:r>
      <w:r w:rsidRPr="00350C7C">
        <w:rPr>
          <w:rFonts w:ascii="Arial Narrow" w:hAnsi="Arial Narrow"/>
          <w:sz w:val="24"/>
          <w:szCs w:val="24"/>
          <w:lang w:val="en-US" w:eastAsia="ru-RU"/>
        </w:rPr>
        <w:t>Word</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Building</w:t>
      </w:r>
      <w:r w:rsidRPr="00350C7C">
        <w:rPr>
          <w:rFonts w:ascii="Arial Narrow" w:hAnsi="Arial Narrow"/>
          <w:sz w:val="24"/>
          <w:szCs w:val="24"/>
          <w:lang w:eastAsia="ru-RU"/>
        </w:rPr>
        <w:t>”, знакомящей учащихся с некоторыми способами словообразования (суффиксами и приставками).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Приобретению начальных лингвистических представлений способствует также Грамматический справочник, содержащий грамматические правила, изложенные на доступном для учащихся данного возраста научном языке.</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sz w:val="24"/>
          <w:szCs w:val="24"/>
          <w:lang w:eastAsia="ru-RU"/>
        </w:rPr>
        <w:t>В Книгах для учителя даются рекомендации по усвоению лингвистических понятий с учётом возрастных, психических особенностей развития детей младшего школьного возраста, их знаний в родном языке.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Процесс обучения грамматической стороне речи включён в общий контекст общения, овладение языковыми явлениями происходит в различных языковых ситуациях. В 3 и 4 классах в цикле уроков выделяются уроки по формированию грамматических навыков. Формирование грамматических навыков проходит на основе комплекса упражнений, включающего определённые стадии: от упражнений на восприятие грамматического явления до продуктивных упражнений, выполняемых с опорой. </w:t>
      </w:r>
      <w:proofErr w:type="gramStart"/>
      <w:r w:rsidRPr="00350C7C">
        <w:rPr>
          <w:rFonts w:ascii="Arial Narrow" w:hAnsi="Arial Narrow"/>
          <w:sz w:val="24"/>
          <w:szCs w:val="24"/>
          <w:lang w:eastAsia="ru-RU"/>
        </w:rPr>
        <w:t>Комплекс упражнений помещён не только в Учебнике, но и в Рабочей тетради (рубрика “</w:t>
      </w:r>
      <w:r w:rsidRPr="00350C7C">
        <w:rPr>
          <w:rFonts w:ascii="Arial Narrow" w:hAnsi="Arial Narrow"/>
          <w:sz w:val="24"/>
          <w:szCs w:val="24"/>
          <w:lang w:val="en-US" w:eastAsia="ru-RU"/>
        </w:rPr>
        <w:t>G</w:t>
      </w:r>
      <w:r w:rsidRPr="00350C7C">
        <w:rPr>
          <w:rFonts w:ascii="Arial Narrow" w:hAnsi="Arial Narrow"/>
          <w:sz w:val="24"/>
          <w:szCs w:val="24"/>
          <w:lang w:eastAsia="ru-RU"/>
        </w:rPr>
        <w:t>” (“</w:t>
      </w:r>
      <w:r w:rsidRPr="00350C7C">
        <w:rPr>
          <w:rFonts w:ascii="Arial Narrow" w:hAnsi="Arial Narrow"/>
          <w:sz w:val="24"/>
          <w:szCs w:val="24"/>
          <w:lang w:val="en-US" w:eastAsia="ru-RU"/>
        </w:rPr>
        <w:t>Grammar</w:t>
      </w:r>
      <w:r w:rsidRPr="00350C7C">
        <w:rPr>
          <w:rFonts w:ascii="Arial Narrow" w:hAnsi="Arial Narrow"/>
          <w:sz w:val="24"/>
          <w:szCs w:val="24"/>
          <w:lang w:eastAsia="ru-RU"/>
        </w:rPr>
        <w:t>”).</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Под рубрикой “</w:t>
      </w:r>
      <w:r w:rsidRPr="00350C7C">
        <w:rPr>
          <w:rFonts w:ascii="Arial Narrow" w:hAnsi="Arial Narrow"/>
          <w:sz w:val="24"/>
          <w:szCs w:val="24"/>
          <w:lang w:val="en-US" w:eastAsia="ru-RU"/>
        </w:rPr>
        <w:t>Let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play</w:t>
      </w:r>
      <w:r w:rsidRPr="00350C7C">
        <w:rPr>
          <w:rFonts w:ascii="Arial Narrow" w:hAnsi="Arial Narrow"/>
          <w:sz w:val="24"/>
          <w:szCs w:val="24"/>
          <w:lang w:eastAsia="ru-RU"/>
        </w:rPr>
        <w:t>!” содержатся упражнения, которые выполняются в игровой форме. Учитывая, что игра у младших школьников все ещё остается одним из ведущих видов деятельности, в УМК включено более 50 упражнений в игровой форме для формирования и совершенствования лексических и грамматических навыков.</w:t>
      </w:r>
    </w:p>
    <w:p w:rsidR="000F71B5" w:rsidRPr="00350C7C" w:rsidRDefault="000F71B5" w:rsidP="00350C7C">
      <w:pPr>
        <w:ind w:left="360"/>
        <w:jc w:val="both"/>
        <w:rPr>
          <w:rFonts w:ascii="Arial Narrow" w:hAnsi="Arial Narrow"/>
          <w:bCs/>
          <w:sz w:val="24"/>
          <w:szCs w:val="24"/>
          <w:lang w:eastAsia="ru-RU"/>
        </w:rPr>
        <w:sectPr w:rsidR="000F71B5" w:rsidRPr="00350C7C" w:rsidSect="006F582C">
          <w:type w:val="continuous"/>
          <w:pgSz w:w="11906" w:h="16838"/>
          <w:pgMar w:top="1134" w:right="851" w:bottom="1134" w:left="539" w:header="709" w:footer="709" w:gutter="0"/>
          <w:cols w:space="708"/>
          <w:docGrid w:linePitch="360"/>
        </w:sectPr>
      </w:pPr>
      <w:r w:rsidRPr="00350C7C">
        <w:rPr>
          <w:rFonts w:ascii="Arial Narrow" w:hAnsi="Arial Narrow"/>
          <w:sz w:val="24"/>
          <w:szCs w:val="24"/>
          <w:lang w:eastAsia="ru-RU"/>
        </w:rPr>
        <w:t>Конкретные грамматические явления для овладения в говорении, указаны в целях каж</w:t>
      </w:r>
      <w:r w:rsidR="00FC13E4" w:rsidRPr="00350C7C">
        <w:rPr>
          <w:rFonts w:ascii="Arial Narrow" w:hAnsi="Arial Narrow"/>
          <w:sz w:val="24"/>
          <w:szCs w:val="24"/>
          <w:lang w:eastAsia="ru-RU"/>
        </w:rPr>
        <w:t xml:space="preserve">дого урока в Книгах </w:t>
      </w:r>
      <w:proofErr w:type="gramStart"/>
      <w:r w:rsidR="00FC13E4" w:rsidRPr="00350C7C">
        <w:rPr>
          <w:rFonts w:ascii="Arial Narrow" w:hAnsi="Arial Narrow"/>
          <w:sz w:val="24"/>
          <w:szCs w:val="24"/>
          <w:lang w:eastAsia="ru-RU"/>
        </w:rPr>
        <w:t>для</w:t>
      </w:r>
      <w:proofErr w:type="gramEnd"/>
      <w:r w:rsidR="00FC13E4" w:rsidRPr="00350C7C">
        <w:rPr>
          <w:rFonts w:ascii="Arial Narrow" w:hAnsi="Arial Narrow"/>
          <w:sz w:val="24"/>
          <w:szCs w:val="24"/>
          <w:lang w:eastAsia="ru-RU"/>
        </w:rPr>
        <w:t xml:space="preserve"> учите</w:t>
      </w:r>
    </w:p>
    <w:p w:rsidR="00FC13E4" w:rsidRPr="00350C7C" w:rsidRDefault="00FC13E4" w:rsidP="00350C7C">
      <w:pPr>
        <w:tabs>
          <w:tab w:val="left" w:pos="4560"/>
        </w:tabs>
        <w:jc w:val="both"/>
        <w:rPr>
          <w:rFonts w:ascii="Arial Narrow" w:eastAsia="Times New Roman" w:hAnsi="Arial Narrow" w:cs="Times New Roman"/>
          <w:sz w:val="24"/>
          <w:szCs w:val="24"/>
          <w:lang w:eastAsia="ru-RU"/>
        </w:rPr>
      </w:pPr>
    </w:p>
    <w:p w:rsidR="00FC13E4" w:rsidRPr="00350C7C" w:rsidRDefault="00FC13E4" w:rsidP="00350C7C">
      <w:pPr>
        <w:jc w:val="both"/>
        <w:rPr>
          <w:rFonts w:ascii="Arial Narrow" w:eastAsia="Times New Roman" w:hAnsi="Arial Narrow" w:cs="Times New Roman"/>
          <w:sz w:val="24"/>
          <w:szCs w:val="24"/>
          <w:lang w:eastAsia="ru-RU"/>
        </w:rPr>
      </w:pPr>
    </w:p>
    <w:p w:rsidR="00FC13E4" w:rsidRPr="00350C7C" w:rsidRDefault="00FC13E4" w:rsidP="00350C7C">
      <w:pPr>
        <w:jc w:val="both"/>
        <w:rPr>
          <w:rFonts w:ascii="Arial Narrow" w:eastAsia="Times New Roman" w:hAnsi="Arial Narrow" w:cs="Times New Roman"/>
          <w:sz w:val="24"/>
          <w:szCs w:val="24"/>
          <w:lang w:eastAsia="ru-RU"/>
        </w:rPr>
        <w:sectPr w:rsidR="00FC13E4" w:rsidRPr="00350C7C" w:rsidSect="006F582C">
          <w:type w:val="continuous"/>
          <w:pgSz w:w="11906" w:h="16838"/>
          <w:pgMar w:top="1134" w:right="539" w:bottom="1134" w:left="851" w:header="709" w:footer="709" w:gutter="0"/>
          <w:cols w:space="708"/>
          <w:docGrid w:linePitch="360"/>
        </w:sect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Результаты освоения программы начального образования по английскому языку</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Общим результатом освоения основной образовательной программы НОО является осознание предмета «Иностранный язык» как возможности личностного, социального, познавательного и коммуникативного развития. При этом результаты следует оценивать с учётом того, что НОО закладывает лишь основы указанных сторон развития учащегося: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сформированность</w:t>
      </w:r>
      <w:proofErr w:type="spellEnd"/>
      <w:r w:rsidRPr="00350C7C">
        <w:rPr>
          <w:rFonts w:ascii="Arial Narrow" w:hAnsi="Arial Narrow"/>
          <w:sz w:val="24"/>
          <w:szCs w:val="24"/>
          <w:lang w:eastAsia="ru-RU"/>
        </w:rPr>
        <w:t xml:space="preserve"> основ гражданской идентичности, то есть осознания себя как гражданина России, знакомого с духовными ценностями народов России, испытывающего гордость за свой народ, свой край, свою страну и готового и умеющего бесконфликтно сотрудничать с представителями других культур, </w:t>
      </w:r>
      <w:proofErr w:type="spellStart"/>
      <w:r w:rsidRPr="00350C7C">
        <w:rPr>
          <w:rFonts w:ascii="Arial Narrow" w:hAnsi="Arial Narrow"/>
          <w:sz w:val="24"/>
          <w:szCs w:val="24"/>
          <w:lang w:eastAsia="ru-RU"/>
        </w:rPr>
        <w:t>конфессий</w:t>
      </w:r>
      <w:proofErr w:type="spellEnd"/>
      <w:r w:rsidRPr="00350C7C">
        <w:rPr>
          <w:rFonts w:ascii="Arial Narrow" w:hAnsi="Arial Narrow"/>
          <w:sz w:val="24"/>
          <w:szCs w:val="24"/>
          <w:lang w:eastAsia="ru-RU"/>
        </w:rPr>
        <w:t xml:space="preserve"> и взглядов;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 </w:t>
      </w:r>
      <w:proofErr w:type="spellStart"/>
      <w:r w:rsidRPr="00350C7C">
        <w:rPr>
          <w:rFonts w:ascii="Arial Narrow" w:hAnsi="Arial Narrow"/>
          <w:sz w:val="24"/>
          <w:szCs w:val="24"/>
          <w:lang w:eastAsia="ru-RU"/>
        </w:rPr>
        <w:t>сформированность</w:t>
      </w:r>
      <w:proofErr w:type="spellEnd"/>
      <w:r w:rsidRPr="00350C7C">
        <w:rPr>
          <w:rFonts w:ascii="Arial Narrow" w:hAnsi="Arial Narrow"/>
          <w:sz w:val="24"/>
          <w:szCs w:val="24"/>
          <w:lang w:eastAsia="ru-RU"/>
        </w:rPr>
        <w:t xml:space="preserve"> мотивации к дальнейшему овладению ИЯ как средством межкультурного общения, инструментом познания мира других языков и культур, а также обогащения родного языка, средством личностного интеллектуального развития и обретения духовно-нравственного опыта;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знание определённого набора фактов иностранной культуры: доступные образцы детской художественной литературы, детский фольклор, стихи и песни, герои сказок и фильмов, условия и образ жизни зарубежных сверстников и т. п., общечеловеческие ценности, знание корреспондирующих ценностей родной культуры, умение их назвать и описать;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наличие начальных лингвистических представлений о системе и структуре английского языка, необходимых для овладения речевыми навыками и основами речевых умений;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владение на элементарном уровне умением общаться с носителями английского языка в устной и письменной формах, знание правил речевого и неречевого поведения в общении;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сформированность</w:t>
      </w:r>
      <w:proofErr w:type="spellEnd"/>
      <w:r w:rsidRPr="00350C7C">
        <w:rPr>
          <w:rFonts w:ascii="Arial Narrow" w:hAnsi="Arial Narrow"/>
          <w:sz w:val="24"/>
          <w:szCs w:val="24"/>
          <w:lang w:eastAsia="ru-RU"/>
        </w:rPr>
        <w:t xml:space="preserve"> </w:t>
      </w:r>
      <w:proofErr w:type="gramStart"/>
      <w:r w:rsidRPr="00350C7C">
        <w:rPr>
          <w:rFonts w:ascii="Arial Narrow" w:hAnsi="Arial Narrow"/>
          <w:sz w:val="24"/>
          <w:szCs w:val="24"/>
          <w:lang w:eastAsia="ru-RU"/>
        </w:rPr>
        <w:t>основных</w:t>
      </w:r>
      <w:proofErr w:type="gramEnd"/>
      <w:r w:rsidRPr="00350C7C">
        <w:rPr>
          <w:rFonts w:ascii="Arial Narrow" w:hAnsi="Arial Narrow"/>
          <w:sz w:val="24"/>
          <w:szCs w:val="24"/>
          <w:lang w:eastAsia="ru-RU"/>
        </w:rPr>
        <w:t xml:space="preserve"> (соответствующих возрасту и особенностям предмета «Иностранный язык») СУУ и УУД, обеспечивающих успешность учебной деятельности и способствующих процессам познания, воспитания и развития учащегося в процессе иноязычного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сформированность</w:t>
      </w:r>
      <w:proofErr w:type="spellEnd"/>
      <w:r w:rsidRPr="00350C7C">
        <w:rPr>
          <w:rFonts w:ascii="Arial Narrow" w:hAnsi="Arial Narrow"/>
          <w:sz w:val="24"/>
          <w:szCs w:val="24"/>
          <w:lang w:eastAsia="ru-RU"/>
        </w:rPr>
        <w:t xml:space="preserve"> желания, готовности и умения сотрудничать в процессе учебной деятельности в парах, группах и коллективе, соблюдая дружелюбную, демократичную и творческую атмосферу.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Личностные результаты</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xml:space="preserve">В процессе воспитания выпускник начальной школы достигнет определённых </w:t>
      </w:r>
      <w:r w:rsidRPr="00350C7C">
        <w:rPr>
          <w:rFonts w:ascii="Arial Narrow" w:hAnsi="Arial Narrow"/>
          <w:b/>
          <w:bCs/>
          <w:sz w:val="24"/>
          <w:szCs w:val="24"/>
          <w:lang w:eastAsia="ru-RU"/>
        </w:rPr>
        <w:t>личностных</w:t>
      </w:r>
      <w:r w:rsidRPr="00350C7C">
        <w:rPr>
          <w:rFonts w:ascii="Arial Narrow" w:hAnsi="Arial Narrow"/>
          <w:bCs/>
          <w:sz w:val="24"/>
          <w:szCs w:val="24"/>
          <w:lang w:eastAsia="ru-RU"/>
        </w:rPr>
        <w:t xml:space="preserve"> результатов</w:t>
      </w:r>
      <w:r w:rsidRPr="00350C7C">
        <w:rPr>
          <w:rFonts w:ascii="Arial Narrow" w:hAnsi="Arial Narrow"/>
          <w:sz w:val="24"/>
          <w:szCs w:val="24"/>
          <w:lang w:eastAsia="ru-RU"/>
        </w:rPr>
        <w:t xml:space="preserve"> в освоении учебного предмета «Иностранный язык» в начальной школе.</w:t>
      </w:r>
    </w:p>
    <w:p w:rsidR="000F71B5" w:rsidRPr="00350C7C" w:rsidRDefault="000F71B5" w:rsidP="00350C7C">
      <w:pPr>
        <w:ind w:left="2520"/>
        <w:jc w:val="both"/>
        <w:rPr>
          <w:rFonts w:ascii="Arial Narrow" w:hAnsi="Arial Narrow"/>
          <w:b/>
          <w:sz w:val="24"/>
          <w:szCs w:val="24"/>
          <w:lang w:eastAsia="ru-RU"/>
        </w:rPr>
      </w:pPr>
      <w:r w:rsidRPr="00350C7C">
        <w:rPr>
          <w:rFonts w:ascii="Arial Narrow" w:hAnsi="Arial Narrow"/>
          <w:b/>
          <w:sz w:val="24"/>
          <w:szCs w:val="24"/>
          <w:lang w:eastAsia="ru-RU"/>
        </w:rPr>
        <w:t>Воспитание гражданственности, патриотизма, уважения к правам, свободам и обязанностям человека:</w:t>
      </w:r>
    </w:p>
    <w:p w:rsidR="000F71B5" w:rsidRPr="00350C7C" w:rsidRDefault="000F71B5" w:rsidP="00350C7C">
      <w:pPr>
        <w:widowControl w:val="0"/>
        <w:tabs>
          <w:tab w:val="num" w:pos="531"/>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своей малой родине, семейным традициям; государственной символике, родному языку, к России;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культурном достоянии малой Родины;</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постижения ценностей национальной культуры;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межкультурной коммуникации и умение представлять родную культуру;</w:t>
      </w:r>
    </w:p>
    <w:p w:rsidR="000F71B5" w:rsidRPr="00350C7C" w:rsidRDefault="000F71B5" w:rsidP="00350C7C">
      <w:pPr>
        <w:widowControl w:val="0"/>
        <w:spacing w:after="0" w:line="240" w:lineRule="auto"/>
        <w:ind w:left="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sz w:val="24"/>
          <w:szCs w:val="24"/>
          <w:lang w:eastAsia="ru-RU"/>
        </w:rPr>
        <w:t>начальные представления о правах и обязанностях человека и гражданина.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2. Воспитание нравственных чувств и этического сознания: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почтительное отношение к родителям, уважительное отношение к старшим, заботливое отношение к младшим;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доброжелательное отношение к другим участникам учебной и игровой деятельности на основе этических норм.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3. Воспитание уважения к культуре народов англоязычных стран:</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элементарные представления о культурном достоянии англоязычных стран;</w:t>
      </w:r>
    </w:p>
    <w:p w:rsidR="000F71B5" w:rsidRPr="00350C7C" w:rsidRDefault="000F71B5" w:rsidP="00350C7C">
      <w:pPr>
        <w:widowControl w:val="0"/>
        <w:spacing w:after="0" w:line="240" w:lineRule="auto"/>
        <w:ind w:left="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sz w:val="24"/>
          <w:szCs w:val="24"/>
          <w:lang w:eastAsia="ru-RU"/>
        </w:rPr>
        <w:t>первоначальный опыт межкультурной коммуникации;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уважение к иному мнению и культуре других народов.</w:t>
      </w:r>
    </w:p>
    <w:p w:rsidR="000F71B5" w:rsidRPr="00350C7C" w:rsidRDefault="000F71B5" w:rsidP="00350C7C">
      <w:pPr>
        <w:widowControl w:val="0"/>
        <w:ind w:left="360"/>
        <w:jc w:val="both"/>
        <w:rPr>
          <w:rFonts w:ascii="Arial Narrow" w:hAnsi="Arial Narrow"/>
          <w:b/>
          <w:sz w:val="24"/>
          <w:szCs w:val="24"/>
          <w:lang w:eastAsia="ru-RU"/>
        </w:rPr>
      </w:pPr>
      <w:r w:rsidRPr="00350C7C">
        <w:rPr>
          <w:rFonts w:ascii="Arial Narrow" w:hAnsi="Arial Narrow"/>
          <w:b/>
          <w:sz w:val="24"/>
          <w:szCs w:val="24"/>
          <w:lang w:eastAsia="ru-RU"/>
        </w:rPr>
        <w:t xml:space="preserve">4. Воспитание ценностного отношения к </w:t>
      </w:r>
      <w:proofErr w:type="gramStart"/>
      <w:r w:rsidRPr="00350C7C">
        <w:rPr>
          <w:rFonts w:ascii="Arial Narrow" w:hAnsi="Arial Narrow"/>
          <w:b/>
          <w:sz w:val="24"/>
          <w:szCs w:val="24"/>
          <w:lang w:eastAsia="ru-RU"/>
        </w:rPr>
        <w:t>прекрасному</w:t>
      </w:r>
      <w:proofErr w:type="gramEnd"/>
      <w:r w:rsidRPr="00350C7C">
        <w:rPr>
          <w:rFonts w:ascii="Arial Narrow" w:hAnsi="Arial Narrow"/>
          <w:b/>
          <w:sz w:val="24"/>
          <w:szCs w:val="24"/>
          <w:lang w:eastAsia="ru-RU"/>
        </w:rPr>
        <w:t>, формирование представлений об эстетических идеалах и ценностях (эстетическое воспитание):</w:t>
      </w:r>
    </w:p>
    <w:p w:rsidR="000F71B5" w:rsidRPr="00350C7C" w:rsidRDefault="000F71B5" w:rsidP="00350C7C">
      <w:pPr>
        <w:widowControl w:val="0"/>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4"/>
          <w:szCs w:val="24"/>
          <w:lang w:eastAsia="de-DE"/>
        </w:rPr>
      </w:pPr>
      <w:r w:rsidRPr="00350C7C">
        <w:rPr>
          <w:rFonts w:ascii="Arial Narrow" w:eastAsia="Times New Roman" w:hAnsi="Arial Narrow" w:cs="Times New Roman"/>
          <w:sz w:val="24"/>
          <w:szCs w:val="24"/>
          <w:lang w:eastAsia="de-DE"/>
        </w:rPr>
        <w:t>элементарные представления об эстетических и художественных ценностях родной культуры и культуры англоязычных стран;</w:t>
      </w:r>
    </w:p>
    <w:p w:rsidR="000F71B5" w:rsidRPr="00350C7C" w:rsidRDefault="000F71B5" w:rsidP="00350C7C">
      <w:pPr>
        <w:widowControl w:val="0"/>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4"/>
          <w:szCs w:val="24"/>
          <w:lang w:eastAsia="de-DE"/>
        </w:rPr>
      </w:pPr>
      <w:r w:rsidRPr="00350C7C">
        <w:rPr>
          <w:rFonts w:ascii="Arial Narrow" w:eastAsia="Times New Roman" w:hAnsi="Arial Narrow" w:cs="Times New Roman"/>
          <w:sz w:val="24"/>
          <w:szCs w:val="24"/>
          <w:lang w:eastAsia="de-DE"/>
        </w:rPr>
        <w:t>первоначальный опыт эмоционального постижения народного творчества, детского фольклора, памятников культуры;</w:t>
      </w:r>
    </w:p>
    <w:p w:rsidR="000F71B5" w:rsidRPr="00350C7C" w:rsidRDefault="000F71B5" w:rsidP="00350C7C">
      <w:pPr>
        <w:widowControl w:val="0"/>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4"/>
          <w:szCs w:val="24"/>
          <w:lang w:eastAsia="de-DE"/>
        </w:rPr>
      </w:pPr>
      <w:r w:rsidRPr="00350C7C">
        <w:rPr>
          <w:rFonts w:ascii="Arial Narrow" w:eastAsia="Times New Roman" w:hAnsi="Arial Narrow" w:cs="Times New Roman"/>
          <w:sz w:val="24"/>
          <w:szCs w:val="24"/>
          <w:lang w:eastAsia="de-DE"/>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реализации эстетических ценностей в пространстве школы и семьи;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отношение к учёбе как творческой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5.</w:t>
      </w:r>
      <w:r w:rsidRPr="00350C7C">
        <w:rPr>
          <w:rFonts w:ascii="Arial Narrow" w:hAnsi="Arial Narrow"/>
          <w:sz w:val="24"/>
          <w:szCs w:val="24"/>
          <w:lang w:eastAsia="ru-RU"/>
        </w:rPr>
        <w:t xml:space="preserve"> </w:t>
      </w:r>
      <w:r w:rsidRPr="00350C7C">
        <w:rPr>
          <w:rFonts w:ascii="Arial Narrow" w:hAnsi="Arial Narrow"/>
          <w:b/>
          <w:sz w:val="24"/>
          <w:szCs w:val="24"/>
          <w:lang w:eastAsia="ru-RU"/>
        </w:rPr>
        <w:t>Воспитание трудолюбия, творческого отношения к учению, труду, жизни: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труду, учёбе и творчеству, трудолюбие;</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дисциплинированность, последовательность, настойчивость и самостоятельность;</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учебной деятельности по овладению иностранным языком и осознание её значимости для личности учащегося;</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навыки сотрудничества в процессе учебной и игровой деятельности со сверстниками и взрослыми;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самореализации в познавательной и учебной деятельности;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любознательность и стремление расширять кругозор.</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6.</w:t>
      </w:r>
      <w:r w:rsidRPr="00350C7C">
        <w:rPr>
          <w:rFonts w:ascii="Arial Narrow" w:hAnsi="Arial Narrow"/>
          <w:sz w:val="24"/>
          <w:szCs w:val="24"/>
          <w:lang w:eastAsia="ru-RU"/>
        </w:rPr>
        <w:t xml:space="preserve"> </w:t>
      </w:r>
      <w:r w:rsidRPr="00350C7C">
        <w:rPr>
          <w:rFonts w:ascii="Arial Narrow" w:hAnsi="Arial Narrow"/>
          <w:b/>
          <w:sz w:val="24"/>
          <w:szCs w:val="24"/>
          <w:lang w:eastAsia="ru-RU"/>
        </w:rPr>
        <w:t>Формирование ценностного отношения к здоровью и здоровому образу жизни: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здоровью, здоровью близких и окружающих людей;</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роли физической культуры и спорта для здоровья человека;</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первоначальный личный опыт </w:t>
      </w:r>
      <w:proofErr w:type="spellStart"/>
      <w:r w:rsidRPr="00350C7C">
        <w:rPr>
          <w:rFonts w:ascii="Arial Narrow" w:eastAsia="Times New Roman" w:hAnsi="Arial Narrow" w:cs="Times New Roman"/>
          <w:sz w:val="24"/>
          <w:szCs w:val="24"/>
          <w:lang w:eastAsia="ru-RU"/>
        </w:rPr>
        <w:t>здоровьесберегающей</w:t>
      </w:r>
      <w:proofErr w:type="spellEnd"/>
      <w:r w:rsidRPr="00350C7C">
        <w:rPr>
          <w:rFonts w:ascii="Arial Narrow" w:eastAsia="Times New Roman" w:hAnsi="Arial Narrow" w:cs="Times New Roman"/>
          <w:sz w:val="24"/>
          <w:szCs w:val="24"/>
          <w:lang w:eastAsia="ru-RU"/>
        </w:rPr>
        <w:t xml:space="preserve">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7.</w:t>
      </w:r>
      <w:r w:rsidRPr="00350C7C">
        <w:rPr>
          <w:rFonts w:ascii="Arial Narrow" w:hAnsi="Arial Narrow"/>
          <w:sz w:val="24"/>
          <w:szCs w:val="24"/>
          <w:lang w:eastAsia="ru-RU"/>
        </w:rPr>
        <w:t xml:space="preserve"> </w:t>
      </w:r>
      <w:r w:rsidRPr="00350C7C">
        <w:rPr>
          <w:rFonts w:ascii="Arial Narrow" w:hAnsi="Arial Narrow"/>
          <w:b/>
          <w:sz w:val="24"/>
          <w:szCs w:val="24"/>
          <w:lang w:eastAsia="ru-RU"/>
        </w:rPr>
        <w:t>Воспитание ценностного отношения к природе, окружающей среде (экологическое воспитание):</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природе;</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эстетического, эмоционально-нравственного отношения к природе.</w:t>
      </w:r>
    </w:p>
    <w:p w:rsidR="000F71B5" w:rsidRPr="00350C7C" w:rsidRDefault="000F71B5" w:rsidP="00350C7C">
      <w:pPr>
        <w:ind w:left="360"/>
        <w:jc w:val="both"/>
        <w:rPr>
          <w:rFonts w:ascii="Arial Narrow" w:hAnsi="Arial Narrow"/>
          <w:b/>
          <w:sz w:val="24"/>
          <w:szCs w:val="24"/>
          <w:lang w:eastAsia="ru-RU"/>
        </w:rPr>
      </w:pPr>
      <w:proofErr w:type="spellStart"/>
      <w:r w:rsidRPr="00350C7C">
        <w:rPr>
          <w:rFonts w:ascii="Arial Narrow" w:hAnsi="Arial Narrow"/>
          <w:b/>
          <w:sz w:val="24"/>
          <w:szCs w:val="24"/>
          <w:lang w:eastAsia="ru-RU"/>
        </w:rPr>
        <w:t>Метапредметные</w:t>
      </w:r>
      <w:proofErr w:type="spellEnd"/>
      <w:r w:rsidRPr="00350C7C">
        <w:rPr>
          <w:rFonts w:ascii="Arial Narrow" w:hAnsi="Arial Narrow"/>
          <w:b/>
          <w:sz w:val="24"/>
          <w:szCs w:val="24"/>
          <w:lang w:eastAsia="ru-RU"/>
        </w:rPr>
        <w:t xml:space="preserve"> результаты</w:t>
      </w:r>
    </w:p>
    <w:p w:rsidR="000F71B5" w:rsidRPr="00350C7C" w:rsidRDefault="000F71B5" w:rsidP="00350C7C">
      <w:pPr>
        <w:ind w:left="360"/>
        <w:jc w:val="both"/>
        <w:rPr>
          <w:rFonts w:ascii="Arial Narrow" w:hAnsi="Arial Narrow"/>
          <w:bCs/>
          <w:sz w:val="24"/>
          <w:szCs w:val="24"/>
          <w:lang w:eastAsia="ru-RU"/>
        </w:rPr>
      </w:pPr>
      <w:proofErr w:type="spellStart"/>
      <w:r w:rsidRPr="00350C7C">
        <w:rPr>
          <w:rFonts w:ascii="Arial Narrow" w:hAnsi="Arial Narrow"/>
          <w:bCs/>
          <w:sz w:val="24"/>
          <w:szCs w:val="24"/>
          <w:lang w:eastAsia="ru-RU"/>
        </w:rPr>
        <w:t>Метапредметные</w:t>
      </w:r>
      <w:proofErr w:type="spellEnd"/>
      <w:r w:rsidRPr="00350C7C">
        <w:rPr>
          <w:rFonts w:ascii="Arial Narrow" w:hAnsi="Arial Narrow"/>
          <w:bCs/>
          <w:sz w:val="24"/>
          <w:szCs w:val="24"/>
          <w:lang w:eastAsia="ru-RU"/>
        </w:rPr>
        <w:t xml:space="preserve"> результаты в данном курсе достигаются главным образом благодаря развивающему аспекту иноязычного образования</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У младших школьников будут развиты:</w:t>
      </w:r>
    </w:p>
    <w:p w:rsidR="000F71B5" w:rsidRPr="00350C7C" w:rsidRDefault="000F71B5" w:rsidP="00350C7C">
      <w:pPr>
        <w:ind w:left="2520"/>
        <w:jc w:val="both"/>
        <w:rPr>
          <w:rFonts w:ascii="Arial Narrow" w:hAnsi="Arial Narrow"/>
          <w:b/>
          <w:bCs/>
          <w:sz w:val="24"/>
          <w:szCs w:val="24"/>
          <w:lang w:eastAsia="ru-RU"/>
        </w:rPr>
      </w:pPr>
      <w:r w:rsidRPr="00350C7C">
        <w:rPr>
          <w:rFonts w:ascii="Arial Narrow" w:hAnsi="Arial Narrow"/>
          <w:b/>
          <w:bCs/>
          <w:sz w:val="24"/>
          <w:szCs w:val="24"/>
          <w:lang w:eastAsia="ru-RU"/>
        </w:rPr>
        <w:t>Положительное отношение к предмету и мотивация к дальнейшему овладению ИЯ:</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xml:space="preserve">– элементарное представление </w:t>
      </w:r>
      <w:proofErr w:type="gramStart"/>
      <w:r w:rsidRPr="00350C7C">
        <w:rPr>
          <w:rFonts w:ascii="Arial Narrow" w:hAnsi="Arial Narrow"/>
          <w:bCs/>
          <w:sz w:val="24"/>
          <w:szCs w:val="24"/>
          <w:lang w:eastAsia="ru-RU"/>
        </w:rPr>
        <w:t>о</w:t>
      </w:r>
      <w:proofErr w:type="gramEnd"/>
      <w:r w:rsidRPr="00350C7C">
        <w:rPr>
          <w:rFonts w:ascii="Arial Narrow" w:hAnsi="Arial Narrow"/>
          <w:bCs/>
          <w:sz w:val="24"/>
          <w:szCs w:val="24"/>
          <w:lang w:eastAsia="ru-RU"/>
        </w:rPr>
        <w:t xml:space="preserve"> </w:t>
      </w:r>
      <w:proofErr w:type="gramStart"/>
      <w:r w:rsidRPr="00350C7C">
        <w:rPr>
          <w:rFonts w:ascii="Arial Narrow" w:hAnsi="Arial Narrow"/>
          <w:bCs/>
          <w:sz w:val="24"/>
          <w:szCs w:val="24"/>
          <w:lang w:eastAsia="ru-RU"/>
        </w:rPr>
        <w:t>ИЯ</w:t>
      </w:r>
      <w:proofErr w:type="gramEnd"/>
      <w:r w:rsidRPr="00350C7C">
        <w:rPr>
          <w:rFonts w:ascii="Arial Narrow" w:hAnsi="Arial Narrow"/>
          <w:bCs/>
          <w:sz w:val="24"/>
          <w:szCs w:val="24"/>
          <w:lang w:eastAsia="ru-RU"/>
        </w:rPr>
        <w:t xml:space="preserve"> как средстве познания мира и других культур;</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первоначальный опыт межкультурного общения;</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познавательный интерес и личностный смысл изучения 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У выпускников будет возможность развивать: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способность принимать и сохранять цели и задачи учебной деятельности, поиск средств её осуществления.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2. Языковые и речемыслительные способности, психические функции и процессы:</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языковые способности</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слуховая дифференциация (фонематический и интонационный слух);</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зрительная дифференциация (транскрипционных знаков, букв, буквосочетаний, отдельных слов, грамматических конструкций и т. п.);</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имитация (речевой единицы на уровне слова, фразы);</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догадка (на основе словообразования, аналогии с родным языком, контекста, иллюстративной наглядности и др.);</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выявление языковых закономерностей (выведение правил);</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способности к решению речемыслительных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соотнесение/сопоставление (языковых единиц, их форм и значений);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осознание и объяснение (правил, памяток и т. д.);</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построение высказывания в соответствии с коммуникативными задачами (с опорами и без использования опор);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трансформация (языковых единиц на уровне словосочетания, фразы);</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психические процессы и функции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восприятие (расширение единицы зрительного и слухового восприятия);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мышление (развитие таких мыслительных операций как анализ, синтез, сравнение, классификация, систематизация, обобщение);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внимание (повышение устойчивости, развитие способности к распределению и переключению, увеличение объёма).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 выпускника будет возможность развить:</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языковые способности</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выявление главного (основной идеи, главного предложения в абзаце, в тексте);</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логическое изложение (содержания прочитанного письменно зафиксированного высказывания, короткого текста);</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способности к решению речемыслительных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формулирование выводов (из </w:t>
      </w:r>
      <w:proofErr w:type="gramStart"/>
      <w:r w:rsidRPr="00350C7C">
        <w:rPr>
          <w:rFonts w:ascii="Arial Narrow" w:hAnsi="Arial Narrow"/>
          <w:sz w:val="24"/>
          <w:szCs w:val="24"/>
          <w:lang w:eastAsia="ru-RU"/>
        </w:rPr>
        <w:t>прочитанного</w:t>
      </w:r>
      <w:proofErr w:type="gramEnd"/>
      <w:r w:rsidRPr="00350C7C">
        <w:rPr>
          <w:rFonts w:ascii="Arial Narrow" w:hAnsi="Arial Narrow"/>
          <w:sz w:val="24"/>
          <w:szCs w:val="24"/>
          <w:lang w:eastAsia="ru-RU"/>
        </w:rPr>
        <w:t>, услышанного);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иллюстрирование (приведение примеров);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антиципация (структурная и содержательная);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выстраивание логической/хронологической последовательности (порядка, очерёдности);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оценка/самооценка (высказываний, действий и т. д.);</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психические процессы и функции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такие качества ума, как любознательность, логичность, доказательность, критичность, самостоятельность;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память (расширение объёма оперативной слуховой и зрительной памяти);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творческое воображение.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3. Специальные учебные умения и универсальные учебные действия:</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специальные учебные умения</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со справочным материалом: англо-русским и русско-английским словарями, грамматическим и лингвострановедческим справочниками;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–пользоваться различными опорами: грамматическими схемами, речевыми образцами, ключевыми словами, планами и др. для построения собственных высказываний;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пользоваться электронным приложением;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оценивать свои умения в различных видах речевой деятельности.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рационально организовывать свою работу в классе и дома (выполнять различные типы упражнений и т. п.);</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пользоваться электронным приложением;</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универсальные учебные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с информацией (текстом/</w:t>
      </w:r>
      <w:proofErr w:type="spellStart"/>
      <w:r w:rsidRPr="00350C7C">
        <w:rPr>
          <w:rFonts w:ascii="Arial Narrow" w:hAnsi="Arial Narrow"/>
          <w:sz w:val="24"/>
          <w:szCs w:val="24"/>
          <w:lang w:eastAsia="ru-RU"/>
        </w:rPr>
        <w:t>аудиотекстом</w:t>
      </w:r>
      <w:proofErr w:type="spellEnd"/>
      <w:r w:rsidRPr="00350C7C">
        <w:rPr>
          <w:rFonts w:ascii="Arial Narrow" w:hAnsi="Arial Narrow"/>
          <w:sz w:val="24"/>
          <w:szCs w:val="24"/>
          <w:lang w:eastAsia="ru-RU"/>
        </w:rPr>
        <w:t>):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сотрудничать со сверстниками, работать в паре/группе, а также работать самостоятельно;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выполнять задания в различных тестовых форматах.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с информацией (текстом/</w:t>
      </w:r>
      <w:proofErr w:type="spellStart"/>
      <w:r w:rsidRPr="00350C7C">
        <w:rPr>
          <w:rFonts w:ascii="Arial Narrow" w:hAnsi="Arial Narrow"/>
          <w:sz w:val="24"/>
          <w:szCs w:val="24"/>
          <w:lang w:eastAsia="ru-RU"/>
        </w:rPr>
        <w:t>аудиотекстом</w:t>
      </w:r>
      <w:proofErr w:type="spellEnd"/>
      <w:r w:rsidRPr="00350C7C">
        <w:rPr>
          <w:rFonts w:ascii="Arial Narrow" w:hAnsi="Arial Narrow"/>
          <w:sz w:val="24"/>
          <w:szCs w:val="24"/>
          <w:lang w:eastAsia="ru-RU"/>
        </w:rPr>
        <w:t xml:space="preserve">): прогнозировать содержание текста по заголовкам, рисункам к тексту, определять главное предложение в абзаце, отличать главную информацию </w:t>
      </w:r>
      <w:proofErr w:type="gramStart"/>
      <w:r w:rsidRPr="00350C7C">
        <w:rPr>
          <w:rFonts w:ascii="Arial Narrow" w:hAnsi="Arial Narrow"/>
          <w:sz w:val="24"/>
          <w:szCs w:val="24"/>
          <w:lang w:eastAsia="ru-RU"/>
        </w:rPr>
        <w:t>от</w:t>
      </w:r>
      <w:proofErr w:type="gramEnd"/>
      <w:r w:rsidRPr="00350C7C">
        <w:rPr>
          <w:rFonts w:ascii="Arial Narrow" w:hAnsi="Arial Narrow"/>
          <w:sz w:val="24"/>
          <w:szCs w:val="24"/>
          <w:lang w:eastAsia="ru-RU"/>
        </w:rPr>
        <w:t xml:space="preserve"> второстепенной;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вести диалог, учитывая позицию собеседника;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планировать и осуществлять проектную деятельность;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контролировать и оценивать учебные действия в соответствии с поставленной задачей;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читать тексты различных стилей и жанров в соответствии с целями и задачами;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осознанно строить речевое высказывание в соответствии с коммуникативными задачами;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процессе овладения познавательным (</w:t>
      </w:r>
      <w:proofErr w:type="spellStart"/>
      <w:r w:rsidRPr="00350C7C">
        <w:rPr>
          <w:rFonts w:ascii="Arial Narrow" w:hAnsi="Arial Narrow"/>
          <w:sz w:val="24"/>
          <w:szCs w:val="24"/>
          <w:lang w:eastAsia="ru-RU"/>
        </w:rPr>
        <w:t>социокультурным</w:t>
      </w:r>
      <w:proofErr w:type="spellEnd"/>
      <w:r w:rsidRPr="00350C7C">
        <w:rPr>
          <w:rFonts w:ascii="Arial Narrow" w:hAnsi="Arial Narrow"/>
          <w:sz w:val="24"/>
          <w:szCs w:val="24"/>
          <w:lang w:eastAsia="ru-RU"/>
        </w:rPr>
        <w:t>) аспектом выпускник научится: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находить на карте страны изучаемого языка и континенты;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узнавать достопримечательности стран изучаемого языка/родной страны;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понимать особенности британских и американских национальных и семейных праздников и традиций;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понимать особенности образа жизни зарубежных сверстников;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узнавать наиболее известных персонажей англоязычной детской литературы и популярные литературные произведения для детей;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узнавать наиболее популярные в странах изучаемого языка детские телепередачи и их героев, а также анимационные фильмы и их героев.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сформировать представление о государственной символике стран изучаемого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сопоставить реалии стран изучаемого языка и родной страны;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представить реалии своей страны средствами английского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познакомиться и выучить наизусть популярные детские песенки и стихотворения.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процессе овладения учебным аспектом у учащихся будут развиты коммуникативные умения по видам речевой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 говорении </w:t>
      </w: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вести и поддерживать элементарный диалог: этикетный, диалог-расспрос, диалог-побуждение, диалог – обмен мнениями;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кратко описывать и характеризовать предмет, картинку, персонаж;</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рассказывать о себе, своей семье, друге, школе, родном крае, стране 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 п. (в пределах тематики начальной школы).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воспроизводить наизусть небольшие произведения детского фольклора: рифмовки, стихотворения, песни;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кратко передавать содержание прочитанного/услышанного текста;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выражать отношение к </w:t>
      </w:r>
      <w:proofErr w:type="gramStart"/>
      <w:r w:rsidRPr="00350C7C">
        <w:rPr>
          <w:rFonts w:ascii="Arial Narrow" w:eastAsia="Times New Roman" w:hAnsi="Arial Narrow" w:cs="Times New Roman"/>
          <w:sz w:val="24"/>
          <w:szCs w:val="24"/>
          <w:lang w:eastAsia="ru-RU"/>
        </w:rPr>
        <w:t>прочитанному</w:t>
      </w:r>
      <w:proofErr w:type="gramEnd"/>
      <w:r w:rsidRPr="00350C7C">
        <w:rPr>
          <w:rFonts w:ascii="Arial Narrow" w:eastAsia="Times New Roman" w:hAnsi="Arial Narrow" w:cs="Times New Roman"/>
          <w:sz w:val="24"/>
          <w:szCs w:val="24"/>
          <w:lang w:eastAsia="ru-RU"/>
        </w:rPr>
        <w:t>/услышанному.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 </w:t>
      </w:r>
      <w:proofErr w:type="spellStart"/>
      <w:r w:rsidRPr="00350C7C">
        <w:rPr>
          <w:rFonts w:ascii="Arial Narrow" w:hAnsi="Arial Narrow"/>
          <w:b/>
          <w:sz w:val="24"/>
          <w:szCs w:val="24"/>
          <w:lang w:eastAsia="ru-RU"/>
        </w:rPr>
        <w:t>аудировании</w:t>
      </w:r>
      <w:proofErr w:type="spellEnd"/>
      <w:r w:rsidRPr="00350C7C">
        <w:rPr>
          <w:rFonts w:ascii="Arial Narrow" w:hAnsi="Arial Narrow"/>
          <w:b/>
          <w:sz w:val="24"/>
          <w:szCs w:val="24"/>
          <w:lang w:eastAsia="ru-RU"/>
        </w:rPr>
        <w:t xml:space="preserve"> </w:t>
      </w: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на слух: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речь учителя во время ведения урока;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связные высказывания учителя, построенные на знакомом материале и/или содержащие некоторые незнакомые слова;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выказывания одноклассников;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небольшие тексты и сообщения, построенные на изученном речевом материале, как при непосредственном общении, так и при восприят</w:t>
      </w:r>
      <w:proofErr w:type="gramStart"/>
      <w:r w:rsidRPr="00350C7C">
        <w:rPr>
          <w:rFonts w:ascii="Arial Narrow" w:hAnsi="Arial Narrow"/>
          <w:sz w:val="24"/>
          <w:szCs w:val="24"/>
          <w:lang w:eastAsia="ru-RU"/>
        </w:rPr>
        <w:t>ии ау</w:t>
      </w:r>
      <w:proofErr w:type="gramEnd"/>
      <w:r w:rsidRPr="00350C7C">
        <w:rPr>
          <w:rFonts w:ascii="Arial Narrow" w:hAnsi="Arial Narrow"/>
          <w:sz w:val="24"/>
          <w:szCs w:val="24"/>
          <w:lang w:eastAsia="ru-RU"/>
        </w:rPr>
        <w:t>диозаписи;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содержание текста на уровне значения (уметь отвечать на вопросы по содержанию текста);</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понимать основную информацию </w:t>
      </w:r>
      <w:proofErr w:type="gramStart"/>
      <w:r w:rsidRPr="00350C7C">
        <w:rPr>
          <w:rFonts w:ascii="Arial Narrow" w:eastAsia="Times New Roman" w:hAnsi="Arial Narrow" w:cs="Times New Roman"/>
          <w:sz w:val="24"/>
          <w:szCs w:val="24"/>
          <w:lang w:eastAsia="ru-RU"/>
        </w:rPr>
        <w:t>услышанного</w:t>
      </w:r>
      <w:proofErr w:type="gramEnd"/>
      <w:r w:rsidRPr="00350C7C">
        <w:rPr>
          <w:rFonts w:ascii="Arial Narrow" w:eastAsia="Times New Roman" w:hAnsi="Arial Narrow" w:cs="Times New Roman"/>
          <w:sz w:val="24"/>
          <w:szCs w:val="24"/>
          <w:lang w:eastAsia="ru-RU"/>
        </w:rPr>
        <w:t>;</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извлекать конкретную информацию из </w:t>
      </w:r>
      <w:proofErr w:type="gramStart"/>
      <w:r w:rsidRPr="00350C7C">
        <w:rPr>
          <w:rFonts w:ascii="Arial Narrow" w:eastAsia="Times New Roman" w:hAnsi="Arial Narrow" w:cs="Times New Roman"/>
          <w:sz w:val="24"/>
          <w:szCs w:val="24"/>
          <w:lang w:eastAsia="ru-RU"/>
        </w:rPr>
        <w:t>услышанного</w:t>
      </w:r>
      <w:proofErr w:type="gramEnd"/>
      <w:r w:rsidRPr="00350C7C">
        <w:rPr>
          <w:rFonts w:ascii="Arial Narrow" w:eastAsia="Times New Roman" w:hAnsi="Arial Narrow" w:cs="Times New Roman"/>
          <w:sz w:val="24"/>
          <w:szCs w:val="24"/>
          <w:lang w:eastAsia="ru-RU"/>
        </w:rPr>
        <w:t>;</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детали текста;</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вербально или </w:t>
      </w:r>
      <w:proofErr w:type="spellStart"/>
      <w:r w:rsidRPr="00350C7C">
        <w:rPr>
          <w:rFonts w:ascii="Arial Narrow" w:eastAsia="Times New Roman" w:hAnsi="Arial Narrow" w:cs="Times New Roman"/>
          <w:sz w:val="24"/>
          <w:szCs w:val="24"/>
          <w:lang w:eastAsia="ru-RU"/>
        </w:rPr>
        <w:t>невербально</w:t>
      </w:r>
      <w:proofErr w:type="spellEnd"/>
      <w:r w:rsidRPr="00350C7C">
        <w:rPr>
          <w:rFonts w:ascii="Arial Narrow" w:eastAsia="Times New Roman" w:hAnsi="Arial Narrow" w:cs="Times New Roman"/>
          <w:sz w:val="24"/>
          <w:szCs w:val="24"/>
          <w:lang w:eastAsia="ru-RU"/>
        </w:rPr>
        <w:t xml:space="preserve"> реагировать на услышанное;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использовать контекстуальную или языковую догадку;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 обращать внимания на незнакомые слова, не мешающие понимать основное содержание текста.</w:t>
      </w:r>
    </w:p>
    <w:p w:rsidR="000F71B5" w:rsidRPr="00350C7C" w:rsidRDefault="000F71B5" w:rsidP="00350C7C">
      <w:pPr>
        <w:autoSpaceDE w:val="0"/>
        <w:autoSpaceDN w:val="0"/>
        <w:adjustRightInd w:val="0"/>
        <w:ind w:left="360"/>
        <w:jc w:val="both"/>
        <w:rPr>
          <w:rFonts w:ascii="Arial Narrow" w:hAnsi="Arial Narrow"/>
          <w:b/>
          <w:bCs/>
          <w:iCs/>
          <w:sz w:val="24"/>
          <w:szCs w:val="24"/>
          <w:lang w:eastAsia="ru-RU"/>
        </w:rPr>
      </w:pPr>
      <w:r w:rsidRPr="00350C7C">
        <w:rPr>
          <w:rFonts w:ascii="Arial Narrow" w:hAnsi="Arial Narrow"/>
          <w:b/>
          <w:bCs/>
          <w:iCs/>
          <w:sz w:val="24"/>
          <w:szCs w:val="24"/>
          <w:lang w:eastAsia="ru-RU"/>
        </w:rPr>
        <w:t xml:space="preserve">В чтении </w:t>
      </w:r>
      <w:r w:rsidRPr="00350C7C">
        <w:rPr>
          <w:rFonts w:ascii="Arial Narrow" w:hAnsi="Arial Narrow"/>
          <w:bCs/>
          <w:iCs/>
          <w:sz w:val="24"/>
          <w:szCs w:val="24"/>
          <w:lang w:eastAsia="ru-RU"/>
        </w:rPr>
        <w:t>в</w:t>
      </w:r>
      <w:r w:rsidRPr="00350C7C">
        <w:rPr>
          <w:rFonts w:ascii="Arial Narrow" w:hAnsi="Arial Narrow"/>
          <w:sz w:val="24"/>
          <w:szCs w:val="24"/>
          <w:lang w:eastAsia="ru-RU"/>
        </w:rPr>
        <w:t xml:space="preserve">ыпускник овладеет техникой чтения, то есть </w:t>
      </w:r>
      <w:proofErr w:type="gramStart"/>
      <w:r w:rsidRPr="00350C7C">
        <w:rPr>
          <w:rFonts w:ascii="Arial Narrow" w:hAnsi="Arial Narrow"/>
          <w:sz w:val="24"/>
          <w:szCs w:val="24"/>
          <w:lang w:eastAsia="ru-RU"/>
        </w:rPr>
        <w:t>научится</w:t>
      </w:r>
      <w:proofErr w:type="gramEnd"/>
      <w:r w:rsidRPr="00350C7C">
        <w:rPr>
          <w:rFonts w:ascii="Arial Narrow" w:hAnsi="Arial Narrow"/>
          <w:sz w:val="24"/>
          <w:szCs w:val="24"/>
          <w:lang w:eastAsia="ru-RU"/>
        </w:rPr>
        <w:t xml:space="preserve"> читать:</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 транскрипции;</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 помощью (изученных) правил чтения и с правильным словесным ударением;</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редуцированные формы вспомогательных глаголов, используемые для образования изучаемых видовременных форм;</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редуцированные отрицательные формы модальных глаголов;</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написанное цифрами время, количественные и порядковые числительные и даты;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 правильным логическим и фразовым ударением простые нераспространённые предложения;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основные коммуникативные типы предложений (</w:t>
      </w:r>
      <w:proofErr w:type="gramStart"/>
      <w:r w:rsidRPr="00350C7C">
        <w:rPr>
          <w:rFonts w:ascii="Arial Narrow" w:eastAsia="Times New Roman" w:hAnsi="Arial Narrow" w:cs="Times New Roman"/>
          <w:sz w:val="24"/>
          <w:szCs w:val="24"/>
          <w:lang w:eastAsia="ru-RU"/>
        </w:rPr>
        <w:t>повествовательное</w:t>
      </w:r>
      <w:proofErr w:type="gramEnd"/>
      <w:r w:rsidRPr="00350C7C">
        <w:rPr>
          <w:rFonts w:ascii="Arial Narrow" w:eastAsia="Times New Roman" w:hAnsi="Arial Narrow" w:cs="Times New Roman"/>
          <w:sz w:val="24"/>
          <w:szCs w:val="24"/>
          <w:lang w:eastAsia="ru-RU"/>
        </w:rPr>
        <w:t>, вопросительное, побудительное, восклицательное);</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Cs/>
          <w:sz w:val="24"/>
          <w:szCs w:val="24"/>
          <w:lang w:eastAsia="ru-RU"/>
        </w:rPr>
        <w:t xml:space="preserve">с определённой скоростью, обеспечивающей понимание </w:t>
      </w:r>
      <w:proofErr w:type="gramStart"/>
      <w:r w:rsidRPr="00350C7C">
        <w:rPr>
          <w:rFonts w:ascii="Arial Narrow" w:eastAsia="Times New Roman" w:hAnsi="Arial Narrow" w:cs="Times New Roman"/>
          <w:bCs/>
          <w:sz w:val="24"/>
          <w:szCs w:val="24"/>
          <w:lang w:eastAsia="ru-RU"/>
        </w:rPr>
        <w:t>читаемого</w:t>
      </w:r>
      <w:proofErr w:type="gramEnd"/>
      <w:r w:rsidRPr="00350C7C">
        <w:rPr>
          <w:rFonts w:ascii="Arial Narrow" w:eastAsia="Times New Roman" w:hAnsi="Arial Narrow" w:cs="Times New Roman"/>
          <w:bCs/>
          <w:sz w:val="24"/>
          <w:szCs w:val="24"/>
          <w:lang w:eastAsia="ru-RU"/>
        </w:rPr>
        <w:t>.</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Выпускник овладеет умением читать, то есть </w:t>
      </w:r>
      <w:proofErr w:type="gramStart"/>
      <w:r w:rsidRPr="00350C7C">
        <w:rPr>
          <w:rFonts w:ascii="Arial Narrow" w:hAnsi="Arial Narrow"/>
          <w:sz w:val="24"/>
          <w:szCs w:val="24"/>
          <w:lang w:eastAsia="ru-RU"/>
        </w:rPr>
        <w:t>научится</w:t>
      </w:r>
      <w:proofErr w:type="gramEnd"/>
      <w:r w:rsidRPr="00350C7C">
        <w:rPr>
          <w:rFonts w:ascii="Arial Narrow" w:hAnsi="Arial Narrow"/>
          <w:sz w:val="24"/>
          <w:szCs w:val="24"/>
          <w:lang w:eastAsia="ru-RU"/>
        </w:rPr>
        <w:t>:</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t>ч</w:t>
      </w:r>
      <w:r w:rsidRPr="00350C7C">
        <w:rPr>
          <w:rFonts w:ascii="Arial Narrow" w:eastAsia="Times New Roman" w:hAnsi="Arial Narrow" w:cs="Times New Roman"/>
          <w:bCs/>
          <w:sz w:val="24"/>
          <w:szCs w:val="24"/>
          <w:lang w:eastAsia="ru-RU"/>
        </w:rPr>
        <w:t xml:space="preserve">итать небольшие тексты различных типов, применяя разные стратегии, обеспечивающие </w:t>
      </w:r>
      <w:r w:rsidRPr="00350C7C">
        <w:rPr>
          <w:rFonts w:ascii="Arial Narrow" w:eastAsia="Times New Roman" w:hAnsi="Arial Narrow" w:cs="Times New Roman"/>
          <w:sz w:val="24"/>
          <w:szCs w:val="24"/>
          <w:lang w:eastAsia="ru-RU"/>
        </w:rPr>
        <w:t>понимание основной идеи текста, полное понимание текста и понимание необходимой (запрашиваемой) информации;</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и п</w:t>
      </w:r>
      <w:r w:rsidRPr="00350C7C">
        <w:rPr>
          <w:rFonts w:ascii="Arial Narrow" w:eastAsia="Times New Roman" w:hAnsi="Arial Narrow" w:cs="Times New Roman"/>
          <w:bCs/>
          <w:sz w:val="24"/>
          <w:szCs w:val="24"/>
          <w:lang w:eastAsia="ru-RU"/>
        </w:rPr>
        <w:t xml:space="preserve">онимать содержание текста на уровне значения, то есть сумеет на основе понимания связи </w:t>
      </w:r>
      <w:r w:rsidRPr="00350C7C">
        <w:rPr>
          <w:rFonts w:ascii="Arial Narrow" w:eastAsia="Times New Roman" w:hAnsi="Arial Narrow" w:cs="Times New Roman"/>
          <w:sz w:val="24"/>
          <w:szCs w:val="24"/>
          <w:lang w:eastAsia="ru-RU"/>
        </w:rPr>
        <w:t>между членами простых предложений</w:t>
      </w:r>
      <w:r w:rsidRPr="00350C7C">
        <w:rPr>
          <w:rFonts w:ascii="Arial Narrow" w:eastAsia="Times New Roman" w:hAnsi="Arial Narrow" w:cs="Times New Roman"/>
          <w:bCs/>
          <w:sz w:val="24"/>
          <w:szCs w:val="24"/>
          <w:lang w:eastAsia="ru-RU"/>
        </w:rPr>
        <w:t xml:space="preserve"> </w:t>
      </w:r>
      <w:r w:rsidRPr="00350C7C">
        <w:rPr>
          <w:rFonts w:ascii="Arial Narrow" w:eastAsia="Times New Roman" w:hAnsi="Arial Narrow" w:cs="Times New Roman"/>
          <w:sz w:val="24"/>
          <w:szCs w:val="24"/>
          <w:lang w:eastAsia="ru-RU"/>
        </w:rPr>
        <w:t>ответить на вопросы по содержанию текста;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t>о</w:t>
      </w:r>
      <w:r w:rsidRPr="00350C7C">
        <w:rPr>
          <w:rFonts w:ascii="Arial Narrow" w:eastAsia="Times New Roman" w:hAnsi="Arial Narrow" w:cs="Times New Roman"/>
          <w:bCs/>
          <w:sz w:val="24"/>
          <w:szCs w:val="24"/>
          <w:lang w:eastAsia="ru-RU"/>
        </w:rPr>
        <w:t xml:space="preserve">пределять значения незнакомых слов </w:t>
      </w:r>
      <w:proofErr w:type="gramStart"/>
      <w:r w:rsidRPr="00350C7C">
        <w:rPr>
          <w:rFonts w:ascii="Arial Narrow" w:eastAsia="Times New Roman" w:hAnsi="Arial Narrow" w:cs="Times New Roman"/>
          <w:bCs/>
          <w:sz w:val="24"/>
          <w:szCs w:val="24"/>
          <w:lang w:eastAsia="ru-RU"/>
        </w:rPr>
        <w:t>по</w:t>
      </w:r>
      <w:proofErr w:type="gramEnd"/>
      <w:r w:rsidRPr="00350C7C">
        <w:rPr>
          <w:rFonts w:ascii="Arial Narrow" w:eastAsia="Times New Roman" w:hAnsi="Arial Narrow" w:cs="Times New Roman"/>
          <w:bCs/>
          <w:sz w:val="24"/>
          <w:szCs w:val="24"/>
          <w:lang w:eastAsia="ru-RU"/>
        </w:rPr>
        <w:t>:</w:t>
      </w:r>
    </w:p>
    <w:p w:rsidR="000F71B5" w:rsidRPr="00350C7C" w:rsidRDefault="000F71B5" w:rsidP="00350C7C">
      <w:pPr>
        <w:autoSpaceDE w:val="0"/>
        <w:autoSpaceDN w:val="0"/>
        <w:adjustRightInd w:val="0"/>
        <w:ind w:left="360"/>
        <w:jc w:val="both"/>
        <w:rPr>
          <w:rFonts w:ascii="Arial Narrow" w:hAnsi="Arial Narrow"/>
          <w:bCs/>
          <w:sz w:val="24"/>
          <w:szCs w:val="24"/>
          <w:lang w:eastAsia="ru-RU"/>
        </w:rPr>
      </w:pPr>
      <w:r w:rsidRPr="00350C7C">
        <w:rPr>
          <w:rFonts w:ascii="Arial Narrow" w:hAnsi="Arial Narrow"/>
          <w:bCs/>
          <w:sz w:val="24"/>
          <w:szCs w:val="24"/>
          <w:lang w:eastAsia="ru-RU"/>
        </w:rPr>
        <w:t xml:space="preserve">– знакомым словообразовательным элементам </w:t>
      </w:r>
      <w:r w:rsidRPr="00350C7C">
        <w:rPr>
          <w:rFonts w:ascii="Arial Narrow" w:hAnsi="Arial Narrow"/>
          <w:sz w:val="24"/>
          <w:szCs w:val="24"/>
          <w:lang w:eastAsia="ru-RU"/>
        </w:rPr>
        <w:t>(приставки, суффиксы) и по известным составляющим элементам сложных слов;</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аналогии с родным языком;</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конверсии;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контексту;</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иллюстративной наглядности;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пользоваться справочными материалами (англо-русским словарём, лингвострановедческим справочником) с применением знаний алфавита и транскрипции.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и понимать тексты, написанные разными типами шрифтов;</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с соответствующим ритмико-интонационным оформлением простые распространённые предложения с однородными членами;</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внутреннюю организацию текста и определять:</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главную идею текста и предложения, подчинённые главному предложению;</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хронологический/логический порядок предложений;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причинно-следственные и другие смысловые связи текста с помощью лексических и грамматических средств;</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t>читать и п</w:t>
      </w:r>
      <w:r w:rsidRPr="00350C7C">
        <w:rPr>
          <w:rFonts w:ascii="Arial Narrow" w:eastAsia="Times New Roman" w:hAnsi="Arial Narrow" w:cs="Times New Roman"/>
          <w:bCs/>
          <w:sz w:val="24"/>
          <w:szCs w:val="24"/>
          <w:lang w:eastAsia="ru-RU"/>
        </w:rPr>
        <w:t>онимать содержание текста на уровне смысла, а также:</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 делать выводы из </w:t>
      </w:r>
      <w:proofErr w:type="gramStart"/>
      <w:r w:rsidRPr="00350C7C">
        <w:rPr>
          <w:rFonts w:ascii="Arial Narrow" w:hAnsi="Arial Narrow"/>
          <w:sz w:val="24"/>
          <w:szCs w:val="24"/>
          <w:lang w:eastAsia="ru-RU"/>
        </w:rPr>
        <w:t>прочитанного</w:t>
      </w:r>
      <w:proofErr w:type="gramEnd"/>
      <w:r w:rsidRPr="00350C7C">
        <w:rPr>
          <w:rFonts w:ascii="Arial Narrow" w:hAnsi="Arial Narrow"/>
          <w:sz w:val="24"/>
          <w:szCs w:val="24"/>
          <w:lang w:eastAsia="ru-RU"/>
        </w:rPr>
        <w:t>;</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 выражать собственное мнение по поводу </w:t>
      </w:r>
      <w:proofErr w:type="gramStart"/>
      <w:r w:rsidRPr="00350C7C">
        <w:rPr>
          <w:rFonts w:ascii="Arial Narrow" w:hAnsi="Arial Narrow"/>
          <w:sz w:val="24"/>
          <w:szCs w:val="24"/>
          <w:lang w:eastAsia="ru-RU"/>
        </w:rPr>
        <w:t>прочитанного</w:t>
      </w:r>
      <w:proofErr w:type="gramEnd"/>
      <w:r w:rsidRPr="00350C7C">
        <w:rPr>
          <w:rFonts w:ascii="Arial Narrow" w:hAnsi="Arial Narrow"/>
          <w:sz w:val="24"/>
          <w:szCs w:val="24"/>
          <w:lang w:eastAsia="ru-RU"/>
        </w:rPr>
        <w:t>;</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выражать суждение относительно поступков героев;</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соотносить события в тексте с личным опытом.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 письме </w:t>
      </w:r>
      <w:r w:rsidRPr="00350C7C">
        <w:rPr>
          <w:rFonts w:ascii="Arial Narrow" w:hAnsi="Arial Narrow"/>
          <w:sz w:val="24"/>
          <w:szCs w:val="24"/>
          <w:lang w:eastAsia="ru-RU"/>
        </w:rPr>
        <w:t>выпускник научится: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правильно списывать;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выполнять лексико-грамматические упражнения;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делать записи (выписки из текста);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делать подписи к рисункам;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отвечать письменно на вопросы;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открытки-поздравления с праздником и днём рождения (объём 15–20 слов);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личные письма в рамках изучаемой тематики (объём 30–40 слов) с опорой на образец.</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русские имена и фамилии по-английски;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записки друзьям;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составлять правила поведения/инструкции;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заполнять анкеты (имя, фамилия, возраст, хобби), сообщать краткие сведения о себе;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 личных письмах запрашивать интересующую информацию;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короткие сообщения (в рамках изучаемой тематики) с опорой на план/ключевые слова (объём 50–60 слов);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правильно оформлять конверт (с опорой на образец).</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bCs/>
          <w:iCs/>
          <w:sz w:val="24"/>
          <w:szCs w:val="24"/>
          <w:lang w:eastAsia="ru-RU"/>
        </w:rPr>
      </w:pPr>
      <w:r w:rsidRPr="00350C7C">
        <w:rPr>
          <w:rFonts w:ascii="Arial Narrow" w:hAnsi="Arial Narrow"/>
          <w:b/>
          <w:bCs/>
          <w:iCs/>
          <w:sz w:val="24"/>
          <w:szCs w:val="24"/>
          <w:lang w:eastAsia="ru-RU"/>
        </w:rPr>
        <w:t>Языковые средства и навыки пользования ими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Графика, каллиграфия и орфография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z w:val="24"/>
          <w:szCs w:val="24"/>
          <w:lang w:eastAsia="ru-RU"/>
        </w:rPr>
        <w:t xml:space="preserve">распознавать слова, написанные разными </w:t>
      </w:r>
      <w:r w:rsidRPr="00350C7C">
        <w:rPr>
          <w:rFonts w:ascii="Arial Narrow" w:eastAsia="Times New Roman" w:hAnsi="Arial Narrow" w:cs="Times New Roman"/>
          <w:spacing w:val="2"/>
          <w:sz w:val="24"/>
          <w:szCs w:val="24"/>
          <w:lang w:eastAsia="ru-RU"/>
        </w:rPr>
        <w:t>шрифтами;</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pacing w:val="2"/>
          <w:sz w:val="24"/>
          <w:szCs w:val="24"/>
          <w:lang w:eastAsia="ru-RU"/>
        </w:rPr>
        <w:t>отличать буквы от транскрипционных знаков;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слова по транскрипции;</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pacing w:val="2"/>
          <w:sz w:val="24"/>
          <w:szCs w:val="24"/>
          <w:lang w:eastAsia="ru-RU"/>
        </w:rPr>
        <w:t>пользоваться английским алфавитом;</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pacing w:val="8"/>
          <w:sz w:val="24"/>
          <w:szCs w:val="24"/>
          <w:lang w:eastAsia="ru-RU"/>
        </w:rPr>
        <w:t>писать все буквы английского алфавита и</w:t>
      </w:r>
      <w:r w:rsidRPr="00350C7C">
        <w:rPr>
          <w:rFonts w:ascii="Arial Narrow" w:eastAsia="Times New Roman" w:hAnsi="Arial Narrow" w:cs="Times New Roman"/>
          <w:iCs/>
          <w:spacing w:val="-7"/>
          <w:sz w:val="24"/>
          <w:szCs w:val="24"/>
          <w:lang w:eastAsia="ru-RU"/>
        </w:rPr>
        <w:t xml:space="preserve"> основные буквосочетания (</w:t>
      </w:r>
      <w:proofErr w:type="spellStart"/>
      <w:r w:rsidRPr="00350C7C">
        <w:rPr>
          <w:rFonts w:ascii="Arial Narrow" w:eastAsia="Times New Roman" w:hAnsi="Arial Narrow" w:cs="Times New Roman"/>
          <w:iCs/>
          <w:spacing w:val="-7"/>
          <w:sz w:val="24"/>
          <w:szCs w:val="24"/>
          <w:lang w:eastAsia="ru-RU"/>
        </w:rPr>
        <w:t>полупечатным</w:t>
      </w:r>
      <w:proofErr w:type="spellEnd"/>
      <w:r w:rsidRPr="00350C7C">
        <w:rPr>
          <w:rFonts w:ascii="Arial Narrow" w:eastAsia="Times New Roman" w:hAnsi="Arial Narrow" w:cs="Times New Roman"/>
          <w:iCs/>
          <w:spacing w:val="-7"/>
          <w:sz w:val="24"/>
          <w:szCs w:val="24"/>
          <w:lang w:eastAsia="ru-RU"/>
        </w:rPr>
        <w:t xml:space="preserve"> шрифтом);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pacing w:val="2"/>
          <w:sz w:val="24"/>
          <w:szCs w:val="24"/>
          <w:lang w:eastAsia="ru-RU"/>
        </w:rPr>
        <w:t>сравнивать и анализировать буквы/буквосочетания и соответствующие транскрипционные знаки;</w:t>
      </w:r>
    </w:p>
    <w:p w:rsidR="000F71B5" w:rsidRPr="00350C7C" w:rsidRDefault="000F71B5" w:rsidP="00350C7C">
      <w:pPr>
        <w:spacing w:after="0" w:line="240" w:lineRule="auto"/>
        <w:ind w:left="360"/>
        <w:jc w:val="both"/>
        <w:rPr>
          <w:rFonts w:ascii="Arial Narrow" w:eastAsia="Times New Roman" w:hAnsi="Arial Narrow" w:cs="Times New Roman"/>
          <w:iCs/>
          <w:sz w:val="24"/>
          <w:szCs w:val="24"/>
          <w:lang w:eastAsia="ru-RU"/>
        </w:rPr>
      </w:pPr>
      <w:r w:rsidRPr="00350C7C">
        <w:rPr>
          <w:rFonts w:ascii="Arial Narrow" w:eastAsia="Times New Roman" w:hAnsi="Arial Narrow" w:cs="Times New Roman"/>
          <w:iCs/>
          <w:sz w:val="24"/>
          <w:szCs w:val="24"/>
          <w:lang w:eastAsia="ru-RU"/>
        </w:rPr>
        <w:t>писать красиво (овладеет навыками английской каллиграфии);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писать правильно (овладеет основными правилами орфографии).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писать транскрипционные знаки;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pacing w:val="2"/>
          <w:sz w:val="24"/>
          <w:szCs w:val="24"/>
          <w:lang w:eastAsia="ru-RU"/>
        </w:rPr>
        <w:t>группировать слова в соответствии с изученными правилами чтения;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pacing w:val="2"/>
          <w:sz w:val="24"/>
          <w:szCs w:val="24"/>
          <w:lang w:eastAsia="ru-RU"/>
        </w:rPr>
        <w:t>использовать словарь для уточнения написания слова.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Фонетическая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различать на слух и адекватно произносить все звуки английского языка;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соблюдать правильное ударение в изолированном слове, фразе;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и использовать логическое ударение во фразе, предложении;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различать коммуникативный тип предложения по его интонации;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 восклицательное предложения.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распознавать случаи использования связующего “</w:t>
      </w:r>
      <w:r w:rsidRPr="00350C7C">
        <w:rPr>
          <w:rFonts w:ascii="Arial Narrow" w:eastAsia="Times New Roman" w:hAnsi="Arial Narrow" w:cs="Times New Roman"/>
          <w:sz w:val="24"/>
          <w:szCs w:val="24"/>
          <w:lang w:val="en-US" w:eastAsia="ru-RU"/>
        </w:rPr>
        <w:t>r</w:t>
      </w:r>
      <w:r w:rsidRPr="00350C7C">
        <w:rPr>
          <w:rFonts w:ascii="Arial Narrow" w:eastAsia="Times New Roman" w:hAnsi="Arial Narrow" w:cs="Times New Roman"/>
          <w:sz w:val="24"/>
          <w:szCs w:val="24"/>
          <w:lang w:eastAsia="ru-RU"/>
        </w:rPr>
        <w:t>” и использовать их в речи;</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правильно произносить предложения с однородными членами (соблюдая интонацию перечисления);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соблюдать правило отсутствия ударения на служебных словах.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Лексическая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понимать значение лексических единиц в письменном и устном тексте в пределах тематики начальной школы;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распознавать имена собственные и нарицательные;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распознавать части речи по определённым признакам;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значение лексических единиц по словообразовательным элементам (суффиксам и приставкам);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использовать правила словообразования;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u w:val="single"/>
          <w:lang w:eastAsia="ru-RU"/>
        </w:rPr>
      </w:pPr>
      <w:r w:rsidRPr="00350C7C">
        <w:rPr>
          <w:rFonts w:ascii="Arial Narrow" w:eastAsia="Times New Roman" w:hAnsi="Arial Narrow" w:cs="Times New Roman"/>
          <w:sz w:val="24"/>
          <w:szCs w:val="24"/>
          <w:lang w:eastAsia="ru-RU"/>
        </w:rPr>
        <w:t>догадываться о значении незнакомых слов, используя различные виды догадки (по аналогии с родным языком, словообразовательным элементам т</w:t>
      </w:r>
      <w:proofErr w:type="gramStart"/>
      <w:r w:rsidRPr="00350C7C">
        <w:rPr>
          <w:rFonts w:ascii="Arial Narrow" w:eastAsia="Times New Roman" w:hAnsi="Arial Narrow" w:cs="Times New Roman"/>
          <w:sz w:val="24"/>
          <w:szCs w:val="24"/>
          <w:lang w:eastAsia="ru-RU"/>
        </w:rPr>
        <w:t xml:space="preserve"> .</w:t>
      </w:r>
      <w:proofErr w:type="gramEnd"/>
      <w:r w:rsidRPr="00350C7C">
        <w:rPr>
          <w:rFonts w:ascii="Arial Narrow" w:eastAsia="Times New Roman" w:hAnsi="Arial Narrow" w:cs="Times New Roman"/>
          <w:sz w:val="24"/>
          <w:szCs w:val="24"/>
          <w:lang w:eastAsia="ru-RU"/>
        </w:rPr>
        <w:t>д.).</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Грамматическая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 xml:space="preserve">понимать и употреблять в речи изученные существительные с определённым/неопределённым/нулевым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 </w:t>
      </w:r>
      <w:r w:rsidRPr="00350C7C">
        <w:rPr>
          <w:rFonts w:ascii="Arial Narrow" w:eastAsia="Times New Roman" w:hAnsi="Arial Narrow" w:cs="Times New Roman"/>
          <w:sz w:val="24"/>
          <w:szCs w:val="24"/>
          <w:lang w:val="en-US" w:eastAsia="ru-RU"/>
        </w:rPr>
        <w:t>have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got</w:t>
      </w:r>
      <w:r w:rsidRPr="00350C7C">
        <w:rPr>
          <w:rFonts w:ascii="Arial Narrow" w:eastAsia="Times New Roman" w:hAnsi="Arial Narrow" w:cs="Times New Roman"/>
          <w:sz w:val="24"/>
          <w:szCs w:val="24"/>
          <w:lang w:eastAsia="ru-RU"/>
        </w:rPr>
        <w:t xml:space="preserve">, глагол-связку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be</w:t>
      </w:r>
      <w:r w:rsidRPr="00350C7C">
        <w:rPr>
          <w:rFonts w:ascii="Arial Narrow" w:eastAsia="Times New Roman" w:hAnsi="Arial Narrow" w:cs="Times New Roman"/>
          <w:sz w:val="24"/>
          <w:szCs w:val="24"/>
          <w:lang w:eastAsia="ru-RU"/>
        </w:rPr>
        <w:t xml:space="preserve">, модальные глаголы </w:t>
      </w:r>
      <w:r w:rsidRPr="00350C7C">
        <w:rPr>
          <w:rFonts w:ascii="Arial Narrow" w:eastAsia="Times New Roman" w:hAnsi="Arial Narrow" w:cs="Times New Roman"/>
          <w:sz w:val="24"/>
          <w:szCs w:val="24"/>
          <w:lang w:val="en-US" w:eastAsia="ru-RU"/>
        </w:rPr>
        <w:t>can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may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must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should</w:t>
      </w:r>
      <w:r w:rsidRPr="00350C7C">
        <w:rPr>
          <w:rFonts w:ascii="Arial Narrow" w:eastAsia="Times New Roman" w:hAnsi="Arial Narrow" w:cs="Times New Roman"/>
          <w:sz w:val="24"/>
          <w:szCs w:val="24"/>
          <w:lang w:eastAsia="ru-RU"/>
        </w:rPr>
        <w:t xml:space="preserve">, </w:t>
      </w:r>
      <w:proofErr w:type="spellStart"/>
      <w:r w:rsidRPr="00350C7C">
        <w:rPr>
          <w:rFonts w:ascii="Arial Narrow" w:eastAsia="Times New Roman" w:hAnsi="Arial Narrow" w:cs="Times New Roman"/>
          <w:sz w:val="24"/>
          <w:szCs w:val="24"/>
          <w:lang w:eastAsia="ru-RU"/>
        </w:rPr>
        <w:t>видо-временные</w:t>
      </w:r>
      <w:proofErr w:type="spellEnd"/>
      <w:r w:rsidRPr="00350C7C">
        <w:rPr>
          <w:rFonts w:ascii="Arial Narrow" w:eastAsia="Times New Roman" w:hAnsi="Arial Narrow" w:cs="Times New Roman"/>
          <w:sz w:val="24"/>
          <w:szCs w:val="24"/>
          <w:lang w:eastAsia="ru-RU"/>
        </w:rPr>
        <w:t xml:space="preserve"> формы </w:t>
      </w:r>
      <w:proofErr w:type="spellStart"/>
      <w:r w:rsidRPr="00350C7C">
        <w:rPr>
          <w:rFonts w:ascii="Arial Narrow" w:eastAsia="Times New Roman" w:hAnsi="Arial Narrow" w:cs="Times New Roman"/>
          <w:sz w:val="24"/>
          <w:szCs w:val="24"/>
          <w:lang w:eastAsia="ru-RU"/>
        </w:rPr>
        <w:t>Present</w:t>
      </w:r>
      <w:proofErr w:type="spellEnd"/>
      <w:r w:rsidRPr="00350C7C">
        <w:rPr>
          <w:rFonts w:ascii="Arial Narrow" w:eastAsia="Times New Roman" w:hAnsi="Arial Narrow" w:cs="Times New Roman"/>
          <w:sz w:val="24"/>
          <w:szCs w:val="24"/>
          <w:lang w:eastAsia="ru-RU"/>
        </w:rPr>
        <w:t>/</w:t>
      </w:r>
      <w:proofErr w:type="spellStart"/>
      <w:r w:rsidRPr="00350C7C">
        <w:rPr>
          <w:rFonts w:ascii="Arial Narrow" w:eastAsia="Times New Roman" w:hAnsi="Arial Narrow" w:cs="Times New Roman"/>
          <w:sz w:val="24"/>
          <w:szCs w:val="24"/>
          <w:lang w:eastAsia="ru-RU"/>
        </w:rPr>
        <w:t>Past</w:t>
      </w:r>
      <w:proofErr w:type="spellEnd"/>
      <w:r w:rsidRPr="00350C7C">
        <w:rPr>
          <w:rFonts w:ascii="Arial Narrow" w:eastAsia="Times New Roman" w:hAnsi="Arial Narrow" w:cs="Times New Roman"/>
          <w:sz w:val="24"/>
          <w:szCs w:val="24"/>
          <w:lang w:eastAsia="ru-RU"/>
        </w:rPr>
        <w:t>/</w:t>
      </w:r>
      <w:proofErr w:type="spellStart"/>
      <w:r w:rsidRPr="00350C7C">
        <w:rPr>
          <w:rFonts w:ascii="Arial Narrow" w:eastAsia="Times New Roman" w:hAnsi="Arial Narrow" w:cs="Times New Roman"/>
          <w:sz w:val="24"/>
          <w:szCs w:val="24"/>
          <w:lang w:eastAsia="ru-RU"/>
        </w:rPr>
        <w:t>Future</w:t>
      </w:r>
      <w:proofErr w:type="spellEnd"/>
      <w:r w:rsidRPr="00350C7C">
        <w:rPr>
          <w:rFonts w:ascii="Arial Narrow" w:eastAsia="Times New Roman" w:hAnsi="Arial Narrow" w:cs="Times New Roman"/>
          <w:sz w:val="24"/>
          <w:szCs w:val="24"/>
          <w:lang w:eastAsia="ru-RU"/>
        </w:rPr>
        <w:t xml:space="preserve"> </w:t>
      </w:r>
      <w:proofErr w:type="spellStart"/>
      <w:r w:rsidRPr="00350C7C">
        <w:rPr>
          <w:rFonts w:ascii="Arial Narrow" w:eastAsia="Times New Roman" w:hAnsi="Arial Narrow" w:cs="Times New Roman"/>
          <w:sz w:val="24"/>
          <w:szCs w:val="24"/>
          <w:lang w:eastAsia="ru-RU"/>
        </w:rPr>
        <w:t>Simple</w:t>
      </w:r>
      <w:proofErr w:type="spellEnd"/>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Present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Perfect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Present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Progressive</w:t>
      </w:r>
      <w:r w:rsidRPr="00350C7C">
        <w:rPr>
          <w:rFonts w:ascii="Arial Narrow" w:eastAsia="Times New Roman" w:hAnsi="Arial Narrow" w:cs="Times New Roman"/>
          <w:sz w:val="24"/>
          <w:szCs w:val="24"/>
          <w:lang w:eastAsia="ru-RU"/>
        </w:rPr>
        <w:t xml:space="preserve">, конструкцию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be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going</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для</w:t>
      </w:r>
      <w:proofErr w:type="gramEnd"/>
      <w:r w:rsidRPr="00350C7C">
        <w:rPr>
          <w:rFonts w:ascii="Arial Narrow" w:eastAsia="Times New Roman" w:hAnsi="Arial Narrow" w:cs="Times New Roman"/>
          <w:sz w:val="24"/>
          <w:szCs w:val="24"/>
          <w:lang w:eastAsia="ru-RU"/>
        </w:rPr>
        <w:t xml:space="preserve"> выражения будущих действий, наречия времени, места и образа действия, наиболее употребительные предлоги для выражения временных и пространственных отношений;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 xml:space="preserve">понимать и употреблять в речи основные коммуникативные типы предложений, безличные предложения, предложения с оборотом </w:t>
      </w:r>
      <w:r w:rsidRPr="00350C7C">
        <w:rPr>
          <w:rFonts w:ascii="Arial Narrow" w:eastAsia="Times New Roman" w:hAnsi="Arial Narrow" w:cs="Times New Roman"/>
          <w:sz w:val="24"/>
          <w:szCs w:val="24"/>
          <w:lang w:val="en-US" w:eastAsia="ru-RU"/>
        </w:rPr>
        <w:t>there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is</w:t>
      </w:r>
      <w:r w:rsidRPr="00350C7C">
        <w:rPr>
          <w:rFonts w:ascii="Arial Narrow" w:eastAsia="Times New Roman" w:hAnsi="Arial Narrow" w:cs="Times New Roman"/>
          <w:sz w:val="24"/>
          <w:szCs w:val="24"/>
          <w:lang w:eastAsia="ru-RU"/>
        </w:rPr>
        <w:t>/</w:t>
      </w:r>
      <w:r w:rsidRPr="00350C7C">
        <w:rPr>
          <w:rFonts w:ascii="Arial Narrow" w:eastAsia="Times New Roman" w:hAnsi="Arial Narrow" w:cs="Times New Roman"/>
          <w:sz w:val="24"/>
          <w:szCs w:val="24"/>
          <w:lang w:val="en-US" w:eastAsia="ru-RU"/>
        </w:rPr>
        <w:t>there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are</w:t>
      </w:r>
      <w:r w:rsidRPr="00350C7C">
        <w:rPr>
          <w:rFonts w:ascii="Arial Narrow" w:eastAsia="Times New Roman" w:hAnsi="Arial Narrow" w:cs="Times New Roman"/>
          <w:sz w:val="24"/>
          <w:szCs w:val="24"/>
          <w:lang w:eastAsia="ru-RU"/>
        </w:rPr>
        <w:t>, побудительные предложения в утвердительной и отрицательной  формах;</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понимать и использовать в наиболее распространённых случаях неопределённый, определённый и нулевой артикли;</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понимать и использовать в речи указательные (</w:t>
      </w:r>
      <w:r w:rsidRPr="00350C7C">
        <w:rPr>
          <w:rFonts w:ascii="Arial Narrow" w:hAnsi="Arial Narrow"/>
          <w:sz w:val="24"/>
          <w:szCs w:val="24"/>
          <w:lang w:val="en-US" w:eastAsia="ru-RU"/>
        </w:rPr>
        <w:t>this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these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those</w:t>
      </w:r>
      <w:r w:rsidRPr="00350C7C">
        <w:rPr>
          <w:rFonts w:ascii="Arial Narrow" w:hAnsi="Arial Narrow"/>
          <w:sz w:val="24"/>
          <w:szCs w:val="24"/>
          <w:lang w:eastAsia="ru-RU"/>
        </w:rPr>
        <w:t>), неопределённые (</w:t>
      </w:r>
      <w:proofErr w:type="spellStart"/>
      <w:r w:rsidRPr="00350C7C">
        <w:rPr>
          <w:rFonts w:ascii="Arial Narrow" w:hAnsi="Arial Narrow"/>
          <w:sz w:val="24"/>
          <w:szCs w:val="24"/>
          <w:lang w:eastAsia="ru-RU"/>
        </w:rPr>
        <w:t>some</w:t>
      </w:r>
      <w:proofErr w:type="spell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any</w:t>
      </w:r>
      <w:proofErr w:type="spellEnd"/>
      <w:r w:rsidRPr="00350C7C">
        <w:rPr>
          <w:rFonts w:ascii="Arial Narrow" w:hAnsi="Arial Narrow"/>
          <w:sz w:val="24"/>
          <w:szCs w:val="24"/>
          <w:lang w:eastAsia="ru-RU"/>
        </w:rPr>
        <w:t>) местоимения;</w:t>
      </w:r>
    </w:p>
    <w:p w:rsidR="000F71B5" w:rsidRPr="00350C7C" w:rsidRDefault="000F71B5" w:rsidP="00350C7C">
      <w:pPr>
        <w:ind w:left="4680"/>
        <w:jc w:val="both"/>
        <w:rPr>
          <w:rFonts w:ascii="Arial Narrow" w:hAnsi="Arial Narrow"/>
          <w:b/>
          <w:bCs/>
          <w:sz w:val="24"/>
          <w:szCs w:val="24"/>
          <w:lang w:eastAsia="ru-RU"/>
        </w:rPr>
      </w:pPr>
      <w:r w:rsidRPr="00350C7C">
        <w:rPr>
          <w:rFonts w:ascii="Arial Narrow" w:hAnsi="Arial Narrow"/>
          <w:sz w:val="24"/>
          <w:szCs w:val="24"/>
          <w:lang w:eastAsia="ru-RU"/>
        </w:rPr>
        <w:t xml:space="preserve">понимать и использовать в речи </w:t>
      </w:r>
      <w:r w:rsidRPr="00350C7C">
        <w:rPr>
          <w:rFonts w:ascii="Arial Narrow" w:hAnsi="Arial Narrow"/>
          <w:iCs/>
          <w:sz w:val="24"/>
          <w:szCs w:val="24"/>
          <w:lang w:eastAsia="ru-RU"/>
        </w:rPr>
        <w:t>множественное число существительных, образованных не по правилам;</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 xml:space="preserve">понимать и использовать в речи сложносочинённые предложения с союзами </w:t>
      </w:r>
      <w:proofErr w:type="spellStart"/>
      <w:r w:rsidRPr="00350C7C">
        <w:rPr>
          <w:rFonts w:ascii="Arial Narrow" w:hAnsi="Arial Narrow"/>
          <w:sz w:val="24"/>
          <w:szCs w:val="24"/>
          <w:lang w:eastAsia="ru-RU"/>
        </w:rPr>
        <w:t>and</w:t>
      </w:r>
      <w:proofErr w:type="spellEnd"/>
      <w:r w:rsidRPr="00350C7C">
        <w:rPr>
          <w:rFonts w:ascii="Arial Narrow" w:hAnsi="Arial Narrow"/>
          <w:sz w:val="24"/>
          <w:szCs w:val="24"/>
          <w:lang w:eastAsia="ru-RU"/>
        </w:rPr>
        <w:t xml:space="preserve"> и </w:t>
      </w:r>
      <w:proofErr w:type="spellStart"/>
      <w:r w:rsidRPr="00350C7C">
        <w:rPr>
          <w:rFonts w:ascii="Arial Narrow" w:hAnsi="Arial Narrow"/>
          <w:sz w:val="24"/>
          <w:szCs w:val="24"/>
          <w:lang w:eastAsia="ru-RU"/>
        </w:rPr>
        <w:t>but</w:t>
      </w:r>
      <w:proofErr w:type="spellEnd"/>
      <w:r w:rsidRPr="00350C7C">
        <w:rPr>
          <w:rFonts w:ascii="Arial Narrow" w:hAnsi="Arial Narrow"/>
          <w:sz w:val="24"/>
          <w:szCs w:val="24"/>
          <w:lang w:eastAsia="ru-RU"/>
        </w:rPr>
        <w:t>;</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 xml:space="preserve">понимать и использовать в речи сложноподчинённые предложения с союзом </w:t>
      </w:r>
      <w:r w:rsidRPr="00350C7C">
        <w:rPr>
          <w:rFonts w:ascii="Arial Narrow" w:hAnsi="Arial Narrow"/>
          <w:sz w:val="24"/>
          <w:szCs w:val="24"/>
          <w:lang w:val="en-US" w:eastAsia="ru-RU"/>
        </w:rPr>
        <w:t>because</w:t>
      </w:r>
      <w:r w:rsidRPr="00350C7C">
        <w:rPr>
          <w:rFonts w:ascii="Arial Narrow" w:hAnsi="Arial Narrow"/>
          <w:sz w:val="24"/>
          <w:szCs w:val="24"/>
          <w:lang w:eastAsia="ru-RU"/>
        </w:rPr>
        <w:t>;</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дифференцировать слова по определённым признакам (существительные, прилагательные, модальные/смысловые/ вспомогательные глаголы);</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 xml:space="preserve">приобрести начальные лингвистические представления о системе и структуре английского языка, необходимые для </w:t>
      </w:r>
      <w:r w:rsidRPr="00350C7C">
        <w:rPr>
          <w:rFonts w:ascii="Arial Narrow" w:hAnsi="Arial Narrow"/>
          <w:sz w:val="24"/>
          <w:szCs w:val="24"/>
          <w:lang w:eastAsia="ru-RU"/>
        </w:rPr>
        <w:lastRenderedPageBreak/>
        <w:t>овладения речевыми навыками и основами речевых умений.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Учебник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Учебники УМК 2–4 построены в соответствии с базисным образовательным планом (2 часа в неделю). Материал в Учебниках организован в циклы. Исключение составляет Учебник для 2 класса, где материал поделен на 2 полугодия и объединён в единую сюжетную линию. Каждый цикл в Учебниках имеет своё название и знакомит российских школьников с определённой сферой жизни их сверстников из англоязычных стран. В основу овладения речевым материалом во всех Учебниках положен принцип комплексности, предполагающий взаимосвязанное обучение всем видам речевой деятельности. </w:t>
      </w:r>
      <w:proofErr w:type="gramStart"/>
      <w:r w:rsidRPr="00350C7C">
        <w:rPr>
          <w:rFonts w:ascii="Arial Narrow" w:hAnsi="Arial Narrow"/>
          <w:sz w:val="24"/>
          <w:szCs w:val="24"/>
          <w:lang w:eastAsia="ru-RU"/>
        </w:rPr>
        <w:t xml:space="preserve">Циклы имеют единую структуру, которая включает в себя уроки формирования произносительных навыков (2 </w:t>
      </w:r>
      <w:proofErr w:type="spellStart"/>
      <w:r w:rsidRPr="00350C7C">
        <w:rPr>
          <w:rFonts w:ascii="Arial Narrow" w:hAnsi="Arial Narrow"/>
          <w:sz w:val="24"/>
          <w:szCs w:val="24"/>
          <w:lang w:eastAsia="ru-RU"/>
        </w:rPr>
        <w:t>кл</w:t>
      </w:r>
      <w:proofErr w:type="spellEnd"/>
      <w:r w:rsidRPr="00350C7C">
        <w:rPr>
          <w:rFonts w:ascii="Arial Narrow" w:hAnsi="Arial Narrow"/>
          <w:sz w:val="24"/>
          <w:szCs w:val="24"/>
          <w:lang w:eastAsia="ru-RU"/>
        </w:rPr>
        <w:t>.), лексических навыков, уроки формирования грамматических навыков, уроки развития умения читать, уроки совершенствования речевых навыков в монологической и диалогической формах речи, уроки развития умения самоконтроля и самооценки.</w:t>
      </w:r>
      <w:proofErr w:type="gramEnd"/>
      <w:r w:rsidRPr="00350C7C">
        <w:rPr>
          <w:rFonts w:ascii="Arial Narrow" w:hAnsi="Arial Narrow"/>
          <w:sz w:val="24"/>
          <w:szCs w:val="24"/>
          <w:lang w:eastAsia="ru-RU"/>
        </w:rPr>
        <w:t xml:space="preserve"> В Учебник входят несколько приложений:</w:t>
      </w:r>
    </w:p>
    <w:p w:rsidR="000F71B5" w:rsidRPr="00350C7C" w:rsidRDefault="000F71B5" w:rsidP="00350C7C">
      <w:pPr>
        <w:ind w:left="2520"/>
        <w:jc w:val="both"/>
        <w:rPr>
          <w:rFonts w:ascii="Arial Narrow" w:hAnsi="Arial Narrow"/>
          <w:sz w:val="24"/>
          <w:szCs w:val="24"/>
          <w:lang w:eastAsia="ru-RU"/>
        </w:rPr>
      </w:pPr>
      <w:r w:rsidRPr="00350C7C">
        <w:rPr>
          <w:rFonts w:ascii="Arial Narrow" w:hAnsi="Arial Narrow"/>
          <w:sz w:val="24"/>
          <w:szCs w:val="24"/>
          <w:lang w:eastAsia="ru-RU"/>
        </w:rPr>
        <w:t>Грамматический справочник; 2. Лингвострановедческий справочник, дающий краткие пояснения некоторых фактов культуры стран изучаемого языка и России; 3. Англо-русский словарь; 4. Список имён собственных и географических названий; 5. Таблица форм неправильных глаголов;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6. Приложение «Учись учиться», содержащее памятки для формирования СУУ и УУД.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Учебники тесно связаны с другими компонентами УМК. В них содержатся ссылки на Рабочую тетрадь, Книгу для чтения и другие компоненты образовательной среды.</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Рабочая тетрадь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Рабочие тетради предназначены для активизации и систематизации представленного в Учебнике материала. Каждый урок в Рабочей тетради соотносится с соответствующим уроком в Учебнике и имеет одинаковое с ним название. Рабочие тетради используются как на уроке, так и дома. Как правило, задания в Рабочих тетрадях выполняются в классе в письменной форме. Однако некоторые упражнения с целью экономии времени могут быть выполнены в классе в устной форме, а в случае необходимости дома в письменном виде. Если в Учебнике большинство упражнений построено на материале культуры англоязычных стран, то в </w:t>
      </w:r>
      <w:r w:rsidRPr="00350C7C">
        <w:rPr>
          <w:rFonts w:ascii="Arial Narrow" w:hAnsi="Arial Narrow"/>
          <w:bCs/>
          <w:sz w:val="24"/>
          <w:szCs w:val="24"/>
          <w:lang w:eastAsia="ru-RU"/>
        </w:rPr>
        <w:t>Рабочей тетради</w:t>
      </w:r>
      <w:r w:rsidRPr="00350C7C">
        <w:rPr>
          <w:rFonts w:ascii="Arial Narrow" w:hAnsi="Arial Narrow"/>
          <w:sz w:val="24"/>
          <w:szCs w:val="24"/>
          <w:lang w:eastAsia="ru-RU"/>
        </w:rPr>
        <w:t xml:space="preserve"> многие упражнения основаны на материале о родной культуре, что позволяет детям глубже осознать её особенности. Рабочие тетради содержит раздел “</w:t>
      </w:r>
      <w:proofErr w:type="spellStart"/>
      <w:r w:rsidRPr="00350C7C">
        <w:rPr>
          <w:rFonts w:ascii="Arial Narrow" w:hAnsi="Arial Narrow"/>
          <w:sz w:val="24"/>
          <w:szCs w:val="24"/>
          <w:lang w:eastAsia="ru-RU"/>
        </w:rPr>
        <w:t>All</w:t>
      </w:r>
      <w:proofErr w:type="spell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About</w:t>
      </w:r>
      <w:proofErr w:type="spell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Me</w:t>
      </w:r>
      <w:proofErr w:type="spellEnd"/>
      <w:r w:rsidRPr="00350C7C">
        <w:rPr>
          <w:rFonts w:ascii="Arial Narrow" w:hAnsi="Arial Narrow"/>
          <w:sz w:val="24"/>
          <w:szCs w:val="24"/>
          <w:lang w:eastAsia="ru-RU"/>
        </w:rPr>
        <w:t>”, в котором учащиеся пишут о себе, своей семье, друзьях, школе, городе и т. д. Кроме указанного раздела в Рабочую тетрадь УМК-2 включены разделы «Учись писать правильно», “</w:t>
      </w:r>
      <w:r w:rsidRPr="00350C7C">
        <w:rPr>
          <w:rFonts w:ascii="Arial Narrow" w:hAnsi="Arial Narrow"/>
          <w:sz w:val="24"/>
          <w:szCs w:val="24"/>
          <w:lang w:val="en-US" w:eastAsia="ru-RU"/>
        </w:rPr>
        <w:t>Words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For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Frederick</w:t>
      </w:r>
      <w:r w:rsidRPr="00350C7C">
        <w:rPr>
          <w:rFonts w:ascii="Arial Narrow" w:hAnsi="Arial Narrow"/>
          <w:sz w:val="24"/>
          <w:szCs w:val="24"/>
          <w:lang w:eastAsia="ru-RU"/>
        </w:rPr>
        <w:t>”, “</w:t>
      </w:r>
      <w:r w:rsidRPr="00350C7C">
        <w:rPr>
          <w:rFonts w:ascii="Arial Narrow" w:hAnsi="Arial Narrow"/>
          <w:sz w:val="24"/>
          <w:szCs w:val="24"/>
          <w:lang w:val="en-US" w:eastAsia="ru-RU"/>
        </w:rPr>
        <w:t>My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Friend</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Книга для чтения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 xml:space="preserve">Книги для чтения составлены так, чтобы домашнее чтение органически включалось в содержание всего цикла уроков, развивая и углубляя его содержание. Обучение чтению строится на чтении отрывков из произведений, предназначенных для детей данной возрастной группы и популярных среди английских и американских детей. В Книги для чтения наряду с произведениями классиков детской литературы включены отрывки из произведений наиболее популярных современных авторов. В них также вошли </w:t>
      </w:r>
      <w:r w:rsidRPr="00350C7C">
        <w:rPr>
          <w:rFonts w:ascii="Arial Narrow" w:hAnsi="Arial Narrow"/>
          <w:bCs/>
          <w:sz w:val="24"/>
          <w:szCs w:val="24"/>
          <w:lang w:eastAsia="ru-RU"/>
        </w:rPr>
        <w:lastRenderedPageBreak/>
        <w:t>разнообразные типы аутентичных текстов: короткие рассказы, отрывки из литературных произведений, комиксы, стихи, рифмовки, загадки. Тексты сопровождаются разнообразными упражнениями для развития умения читать. Книги для чтения снабжены англо-русским словарём, лингвострановедческим справочником, списком личных имён и географических названий.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Книга для учителя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Книги для учителя</w:t>
      </w:r>
      <w:r w:rsidRPr="00350C7C">
        <w:rPr>
          <w:rFonts w:ascii="Arial Narrow" w:hAnsi="Arial Narrow"/>
          <w:sz w:val="24"/>
          <w:szCs w:val="24"/>
          <w:lang w:eastAsia="ru-RU"/>
        </w:rPr>
        <w:t xml:space="preserve"> содержат общую характеристику УМК, описывают цели и задачи обучения иноязычной культуре (ИК), организацию процесса коммуникативного обучения ИК, технологию выполнения основных видов работ, используемых в УМК, а также дают подробные методические рекомендации по проведению уроков. В них представлены альтернативные варианты работы с упражнениями в зависимости от уровня подготовки учащихся, ключи к упражнениям. В Книгах для учителя помещены Приложения: тематические карты к каждому циклу уроков; памятки для развития учебных умений.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Наглядно-дидактический материал</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Наглядно-дидактический материал содержит картинки с изображением постоянно действующих участников межкультурного диалога, представленных на страницах Учебника (сказочные персонажи, литературные герои (герои мультфильмов и телепередач), разрезной алфавит и карточки для игр.</w:t>
      </w:r>
      <w:proofErr w:type="gramEnd"/>
      <w:r w:rsidRPr="00350C7C">
        <w:rPr>
          <w:rFonts w:ascii="Arial Narrow" w:hAnsi="Arial Narrow"/>
          <w:sz w:val="24"/>
          <w:szCs w:val="24"/>
          <w:lang w:eastAsia="ru-RU"/>
        </w:rPr>
        <w:t xml:space="preserve"> На оборотной стороне рисунка приводятся речевые образцы, которые демонстрируют лексический и грамматический материал, необходимый для описания или рассказа о том или ином герое. Компонент сопровождается методическими рекомендациями по его использованию. Для удобства работы учителю предлагается сводная таблица, которая показывает, какой конкретно наглядно-дидактический материал используется на каждом уроке.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Демонстрационные тематические таблицы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Демонстрационные тематические таблицы содержат красочные сюжетные и тематические иллюстрации, способствующие более эффективному усвоению лексического и грамматического материала, представленного в Учебнике. Комплект снабжён методическими рекомендациями, где для каждой таблицы комплекта </w:t>
      </w:r>
      <w:r w:rsidRPr="00350C7C">
        <w:rPr>
          <w:rFonts w:ascii="Arial Narrow" w:hAnsi="Arial Narrow"/>
          <w:bCs/>
          <w:sz w:val="24"/>
          <w:szCs w:val="24"/>
          <w:lang w:eastAsia="ru-RU"/>
        </w:rPr>
        <w:t>даётся</w:t>
      </w:r>
      <w:r w:rsidRPr="00350C7C">
        <w:rPr>
          <w:rFonts w:ascii="Arial Narrow" w:hAnsi="Arial Narrow"/>
          <w:b/>
          <w:bCs/>
          <w:sz w:val="24"/>
          <w:szCs w:val="24"/>
          <w:lang w:eastAsia="ru-RU"/>
        </w:rPr>
        <w:t xml:space="preserve"> </w:t>
      </w:r>
      <w:r w:rsidRPr="00350C7C">
        <w:rPr>
          <w:rFonts w:ascii="Arial Narrow" w:hAnsi="Arial Narrow"/>
          <w:bCs/>
          <w:sz w:val="24"/>
          <w:szCs w:val="24"/>
          <w:lang w:eastAsia="ru-RU"/>
        </w:rPr>
        <w:t>комплекс</w:t>
      </w:r>
      <w:r w:rsidRPr="00350C7C">
        <w:rPr>
          <w:rFonts w:ascii="Arial Narrow" w:hAnsi="Arial Narrow"/>
          <w:b/>
          <w:bCs/>
          <w:sz w:val="24"/>
          <w:szCs w:val="24"/>
          <w:lang w:eastAsia="ru-RU"/>
        </w:rPr>
        <w:t xml:space="preserve"> </w:t>
      </w:r>
      <w:r w:rsidRPr="00350C7C">
        <w:rPr>
          <w:rFonts w:ascii="Arial Narrow" w:hAnsi="Arial Narrow"/>
          <w:bCs/>
          <w:sz w:val="24"/>
          <w:szCs w:val="24"/>
          <w:lang w:eastAsia="ru-RU"/>
        </w:rPr>
        <w:t>упражнений</w:t>
      </w:r>
      <w:r w:rsidRPr="00350C7C">
        <w:rPr>
          <w:rFonts w:ascii="Arial Narrow" w:hAnsi="Arial Narrow"/>
          <w:b/>
          <w:bCs/>
          <w:sz w:val="24"/>
          <w:szCs w:val="24"/>
          <w:lang w:eastAsia="ru-RU"/>
        </w:rPr>
        <w:t>,</w:t>
      </w:r>
      <w:r w:rsidRPr="00350C7C">
        <w:rPr>
          <w:rFonts w:ascii="Arial Narrow" w:hAnsi="Arial Narrow"/>
          <w:sz w:val="24"/>
          <w:szCs w:val="24"/>
          <w:lang w:eastAsia="ru-RU"/>
        </w:rPr>
        <w:t xml:space="preserve"> каждый комплекс соотнесён с конкретным уроком Учебника. Каждое упражнение к плакату также соотнесено с конкретным уроком Учебника. В упражнении указывается его цель, усваиваемый материал, даются подробные рекомендации по организации работы с описанием возможных вариантов. Многие упражнения содержат также учебный материал, который учитель при наличии желания и возможности может размножить и использовать для организации индивидуальной, парной и групповой работы с плакатом. Для удобства практического использования составлена сводная таблица упражнений к плакатам, которая поможет учителю быстро получить общее представление о том, в каких классах и на каких уроках может быть использован тот или иной плакат. Демонстрационные тематические таблицы могут быть использованы учителями на уроке для фронтальной работы с детьми, во внеклассной работе, а также в качестве информационно-справочного материала.</w:t>
      </w:r>
    </w:p>
    <w:p w:rsidR="004A68E9" w:rsidRPr="00350C7C" w:rsidRDefault="004A68E9" w:rsidP="00350C7C">
      <w:pPr>
        <w:keepNext/>
        <w:spacing w:after="0" w:line="240" w:lineRule="auto"/>
        <w:ind w:left="540"/>
        <w:jc w:val="both"/>
        <w:outlineLvl w:val="1"/>
        <w:rPr>
          <w:rFonts w:ascii="Arial Narrow" w:hAnsi="Arial Narrow"/>
          <w:b/>
          <w:bCs/>
          <w:sz w:val="24"/>
          <w:szCs w:val="24"/>
          <w:lang w:eastAsia="ru-RU"/>
        </w:rPr>
      </w:pPr>
    </w:p>
    <w:p w:rsidR="002844BB" w:rsidRPr="00350C7C" w:rsidRDefault="002844BB" w:rsidP="00350C7C">
      <w:pPr>
        <w:keepNext/>
        <w:spacing w:after="0" w:line="240" w:lineRule="auto"/>
        <w:ind w:left="540"/>
        <w:jc w:val="both"/>
        <w:outlineLvl w:val="1"/>
        <w:rPr>
          <w:rFonts w:ascii="Arial Narrow" w:hAnsi="Arial Narrow"/>
          <w:b/>
          <w:bCs/>
          <w:sz w:val="24"/>
          <w:szCs w:val="24"/>
          <w:lang w:eastAsia="ru-RU"/>
        </w:rPr>
      </w:pPr>
    </w:p>
    <w:p w:rsidR="002844BB" w:rsidRPr="00350C7C" w:rsidRDefault="002844BB" w:rsidP="00350C7C">
      <w:pPr>
        <w:keepNext/>
        <w:spacing w:after="0" w:line="240" w:lineRule="auto"/>
        <w:ind w:left="540"/>
        <w:jc w:val="both"/>
        <w:outlineLvl w:val="1"/>
        <w:rPr>
          <w:rFonts w:ascii="Arial Narrow" w:eastAsia="Times New Roman" w:hAnsi="Arial Narrow" w:cs="Times New Roman"/>
          <w:b/>
          <w:bCs/>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2844BB"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6.</w:t>
      </w:r>
      <w:r w:rsidR="000F71B5" w:rsidRPr="00350C7C">
        <w:rPr>
          <w:rFonts w:ascii="Arial Narrow" w:hAnsi="Arial Narrow"/>
          <w:b/>
          <w:sz w:val="24"/>
          <w:szCs w:val="24"/>
          <w:lang w:eastAsia="ru-RU"/>
        </w:rPr>
        <w:t xml:space="preserve">Программа духовно-нравственного развития и воспитания </w:t>
      </w:r>
      <w:proofErr w:type="gramStart"/>
      <w:r w:rsidR="000F71B5" w:rsidRPr="00350C7C">
        <w:rPr>
          <w:rFonts w:ascii="Arial Narrow" w:hAnsi="Arial Narrow"/>
          <w:b/>
          <w:sz w:val="24"/>
          <w:szCs w:val="24"/>
          <w:lang w:eastAsia="ru-RU"/>
        </w:rPr>
        <w:t>обучающихся</w:t>
      </w:r>
      <w:proofErr w:type="gramEnd"/>
      <w:r w:rsidR="000F71B5" w:rsidRPr="00350C7C">
        <w:rPr>
          <w:rFonts w:ascii="Arial Narrow" w:hAnsi="Arial Narrow"/>
          <w:b/>
          <w:sz w:val="24"/>
          <w:szCs w:val="24"/>
          <w:lang w:eastAsia="ru-RU"/>
        </w:rPr>
        <w:t xml:space="preserve"> на ступени начального общего образования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r w:rsidRPr="00350C7C">
        <w:rPr>
          <w:rFonts w:ascii="Arial Narrow" w:hAnsi="Arial Narrow"/>
          <w:sz w:val="24"/>
          <w:szCs w:val="24"/>
          <w:vertAlign w:val="superscript"/>
          <w:lang w:eastAsia="ru-RU"/>
        </w:rPr>
        <w:footnoteReference w:id="4"/>
      </w:r>
      <w:r w:rsidRPr="00350C7C">
        <w:rPr>
          <w:rFonts w:ascii="Arial Narrow" w:hAnsi="Arial Narrow"/>
          <w:sz w:val="24"/>
          <w:szCs w:val="24"/>
          <w:lang w:eastAsia="ru-RU"/>
        </w:rPr>
        <w:t>, Концепции УМК «Школа России» с учетом методических разработок издательства «Просвещение» (</w:t>
      </w:r>
      <w:proofErr w:type="gramEnd"/>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pacing w:val="-12"/>
          <w:sz w:val="24"/>
          <w:szCs w:val="24"/>
          <w:lang w:eastAsia="ru-RU"/>
        </w:rPr>
      </w:pPr>
      <w:r w:rsidRPr="00350C7C">
        <w:rPr>
          <w:rFonts w:ascii="Arial Narrow" w:hAnsi="Arial Narrow"/>
          <w:sz w:val="24"/>
          <w:szCs w:val="24"/>
          <w:lang w:eastAsia="ru-RU"/>
        </w:rPr>
        <w:t xml:space="preserve">Программа духовно-нравственного воспитания и развития учащихся направлена на </w:t>
      </w:r>
      <w:r w:rsidRPr="00350C7C">
        <w:rPr>
          <w:rFonts w:ascii="Arial Narrow" w:hAnsi="Arial Narrow"/>
          <w:spacing w:val="-8"/>
          <w:sz w:val="24"/>
          <w:szCs w:val="24"/>
          <w:lang w:eastAsia="ru-RU"/>
        </w:rPr>
        <w:t>воспитание в каждом ученике гражданина и</w:t>
      </w:r>
      <w:r w:rsidRPr="00350C7C">
        <w:rPr>
          <w:rFonts w:ascii="Arial Narrow" w:hAnsi="Arial Narrow"/>
          <w:spacing w:val="-2"/>
          <w:sz w:val="24"/>
          <w:szCs w:val="24"/>
          <w:lang w:eastAsia="ru-RU"/>
        </w:rPr>
        <w:t xml:space="preserve"> патриота, на раскрытие способностей и талантов учащихся, подготовку их к жизни в высокотехнологичном конкурентном </w:t>
      </w:r>
      <w:r w:rsidRPr="00350C7C">
        <w:rPr>
          <w:rFonts w:ascii="Arial Narrow" w:hAnsi="Arial Narrow"/>
          <w:spacing w:val="-12"/>
          <w:sz w:val="24"/>
          <w:szCs w:val="24"/>
          <w:lang w:eastAsia="ru-RU"/>
        </w:rPr>
        <w:t>мире. Программа реализуется образовательным</w:t>
      </w:r>
      <w:r w:rsidR="004A68E9" w:rsidRPr="00350C7C">
        <w:rPr>
          <w:rFonts w:ascii="Arial Narrow" w:hAnsi="Arial Narrow"/>
          <w:spacing w:val="-12"/>
          <w:sz w:val="24"/>
          <w:szCs w:val="24"/>
          <w:lang w:eastAsia="ru-RU"/>
        </w:rPr>
        <w:t xml:space="preserve"> </w:t>
      </w:r>
      <w:r w:rsidRPr="00350C7C">
        <w:rPr>
          <w:rFonts w:ascii="Arial Narrow" w:hAnsi="Arial Narrow"/>
          <w:spacing w:val="-12"/>
          <w:sz w:val="24"/>
          <w:szCs w:val="24"/>
          <w:lang w:eastAsia="ru-RU"/>
        </w:rPr>
        <w:t>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604421"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Портрет ученика школы.</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NewRomanPSMT" w:hAnsi="Arial Narrow" w:cs="Times New Roman"/>
          <w:iCs/>
          <w:sz w:val="24"/>
          <w:szCs w:val="24"/>
          <w:lang w:eastAsia="ru-RU"/>
        </w:rPr>
        <w:t>умеющий</w:t>
      </w:r>
      <w:proofErr w:type="gramEnd"/>
      <w:r w:rsidRPr="00350C7C">
        <w:rPr>
          <w:rFonts w:ascii="Arial Narrow" w:eastAsia="TimesNewRomanPSMT" w:hAnsi="Arial Narrow" w:cs="Times New Roman"/>
          <w:iCs/>
          <w:sz w:val="24"/>
          <w:szCs w:val="24"/>
          <w:lang w:eastAsia="ru-RU"/>
        </w:rPr>
        <w:t xml:space="preserve"> учиться, способный организовать свою деятельность, умеющий пользоваться информационными источниками;</w:t>
      </w:r>
    </w:p>
    <w:p w:rsidR="000F71B5" w:rsidRPr="00350C7C" w:rsidRDefault="000F71B5" w:rsidP="00350C7C">
      <w:pPr>
        <w:tabs>
          <w:tab w:val="left" w:pos="318"/>
        </w:tabs>
        <w:autoSpaceDE w:val="0"/>
        <w:spacing w:after="0" w:line="240" w:lineRule="auto"/>
        <w:ind w:left="360"/>
        <w:jc w:val="both"/>
        <w:rPr>
          <w:rFonts w:ascii="Arial Narrow" w:eastAsia="TimesNewRomanPSMT" w:hAnsi="Arial Narrow" w:cs="Times New Roman"/>
          <w:iCs/>
          <w:sz w:val="24"/>
          <w:szCs w:val="24"/>
          <w:lang w:eastAsia="ru-RU"/>
        </w:rPr>
      </w:pPr>
      <w:proofErr w:type="gramStart"/>
      <w:r w:rsidRPr="00350C7C">
        <w:rPr>
          <w:rFonts w:ascii="Arial Narrow" w:eastAsia="TimesNewRomanPSMT" w:hAnsi="Arial Narrow" w:cs="Times New Roman"/>
          <w:iCs/>
          <w:sz w:val="24"/>
          <w:szCs w:val="24"/>
          <w:lang w:eastAsia="ru-RU"/>
        </w:rPr>
        <w:t>владеющий</w:t>
      </w:r>
      <w:proofErr w:type="gramEnd"/>
      <w:r w:rsidRPr="00350C7C">
        <w:rPr>
          <w:rFonts w:ascii="Arial Narrow" w:eastAsia="TimesNewRomanPSMT" w:hAnsi="Arial Narrow" w:cs="Times New Roman"/>
          <w:iCs/>
          <w:sz w:val="24"/>
          <w:szCs w:val="24"/>
          <w:lang w:eastAsia="ru-RU"/>
        </w:rPr>
        <w:t xml:space="preserve"> опытом мотивированного участия в конкурсах и проектах регионального и международных уровней;</w:t>
      </w:r>
    </w:p>
    <w:p w:rsidR="000F71B5" w:rsidRPr="00350C7C" w:rsidRDefault="000F71B5" w:rsidP="00350C7C">
      <w:pPr>
        <w:tabs>
          <w:tab w:val="left" w:pos="318"/>
        </w:tabs>
        <w:autoSpaceDE w:val="0"/>
        <w:spacing w:after="0" w:line="240" w:lineRule="auto"/>
        <w:ind w:left="360"/>
        <w:jc w:val="both"/>
        <w:rPr>
          <w:rFonts w:ascii="Arial Narrow" w:eastAsia="TimesNewRomanPSMT" w:hAnsi="Arial Narrow" w:cs="Times New Roman"/>
          <w:iCs/>
          <w:sz w:val="24"/>
          <w:szCs w:val="24"/>
          <w:lang w:eastAsia="ru-RU"/>
        </w:rPr>
      </w:pPr>
      <w:proofErr w:type="gramStart"/>
      <w:r w:rsidRPr="00350C7C">
        <w:rPr>
          <w:rFonts w:ascii="Arial Narrow" w:eastAsia="TimesNewRomanPSMT" w:hAnsi="Arial Narrow" w:cs="Times New Roman"/>
          <w:iCs/>
          <w:sz w:val="24"/>
          <w:szCs w:val="24"/>
          <w:lang w:eastAsia="ru-RU"/>
        </w:rPr>
        <w:t>обладающий</w:t>
      </w:r>
      <w:proofErr w:type="gramEnd"/>
      <w:r w:rsidRPr="00350C7C">
        <w:rPr>
          <w:rFonts w:ascii="Arial Narrow" w:eastAsia="TimesNewRomanPSMT" w:hAnsi="Arial Narrow" w:cs="Times New Roman"/>
          <w:iCs/>
          <w:sz w:val="24"/>
          <w:szCs w:val="24"/>
          <w:lang w:eastAsia="ru-RU"/>
        </w:rPr>
        <w:t xml:space="preserve"> основами коммуникативной культурой (умеет слушать и слышать собеседника, высказывать свое мнение);</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любознательный, интересующийся, активно познающий мир;</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владеющий</w:t>
      </w:r>
      <w:proofErr w:type="gramEnd"/>
      <w:r w:rsidRPr="00350C7C">
        <w:rPr>
          <w:rFonts w:ascii="Arial Narrow" w:eastAsia="Times New Roman" w:hAnsi="Arial Narrow" w:cs="Times New Roman"/>
          <w:sz w:val="24"/>
          <w:szCs w:val="24"/>
          <w:lang w:eastAsia="ru-RU"/>
        </w:rPr>
        <w:t xml:space="preserve"> основами умения учиться, способный к организации собственной деятельности;</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любящий свой край и свою Родину;</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уважающий</w:t>
      </w:r>
      <w:proofErr w:type="gramEnd"/>
      <w:r w:rsidRPr="00350C7C">
        <w:rPr>
          <w:rFonts w:ascii="Arial Narrow" w:eastAsia="Times New Roman" w:hAnsi="Arial Narrow" w:cs="Times New Roman"/>
          <w:sz w:val="24"/>
          <w:szCs w:val="24"/>
          <w:lang w:eastAsia="ru-RU"/>
        </w:rPr>
        <w:t xml:space="preserve"> и принимающий ценности семьи и общества;</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готовый</w:t>
      </w:r>
      <w:proofErr w:type="gramEnd"/>
      <w:r w:rsidRPr="00350C7C">
        <w:rPr>
          <w:rFonts w:ascii="Arial Narrow" w:eastAsia="Times New Roman" w:hAnsi="Arial Narrow" w:cs="Times New Roman"/>
          <w:sz w:val="24"/>
          <w:szCs w:val="24"/>
          <w:lang w:eastAsia="ru-RU"/>
        </w:rPr>
        <w:t xml:space="preserve"> самостоятельно действовать и отвечать за свои поступки перед семьей и школой;</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доброжелательный</w:t>
      </w:r>
      <w:proofErr w:type="gramEnd"/>
      <w:r w:rsidRPr="00350C7C">
        <w:rPr>
          <w:rFonts w:ascii="Arial Narrow" w:eastAsia="Times New Roman" w:hAnsi="Arial Narrow" w:cs="Times New Roman"/>
          <w:sz w:val="24"/>
          <w:szCs w:val="24"/>
          <w:lang w:eastAsia="ru-RU"/>
        </w:rPr>
        <w:t>, умеющий слушать и слышать партнера, умеющий высказать свое мнение;</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proofErr w:type="gramStart"/>
      <w:r w:rsidRPr="00350C7C">
        <w:rPr>
          <w:rFonts w:ascii="Arial Narrow" w:eastAsia="Times New Roman" w:hAnsi="Arial Narrow" w:cs="Times New Roman"/>
          <w:sz w:val="24"/>
          <w:szCs w:val="24"/>
          <w:lang w:eastAsia="ru-RU"/>
        </w:rPr>
        <w:t>выполняющий</w:t>
      </w:r>
      <w:proofErr w:type="gramEnd"/>
      <w:r w:rsidRPr="00350C7C">
        <w:rPr>
          <w:rFonts w:ascii="Arial Narrow" w:eastAsia="Times New Roman" w:hAnsi="Arial Narrow" w:cs="Times New Roman"/>
          <w:sz w:val="24"/>
          <w:szCs w:val="24"/>
          <w:lang w:eastAsia="ru-RU"/>
        </w:rPr>
        <w:t xml:space="preserve"> правила здорового и безопасного образа жизни для себя и окружающих.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Цель и задачи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духовно-нравственного развития и воспитания </w:t>
      </w:r>
      <w:proofErr w:type="gramStart"/>
      <w:r w:rsidRPr="00350C7C">
        <w:rPr>
          <w:rFonts w:ascii="Arial Narrow" w:hAnsi="Arial Narrow"/>
          <w:b/>
          <w:sz w:val="24"/>
          <w:szCs w:val="24"/>
          <w:lang w:eastAsia="ru-RU"/>
        </w:rPr>
        <w:t>обучающихся</w:t>
      </w:r>
      <w:proofErr w:type="gramEnd"/>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Духовно-нравственное воспитание</w:t>
      </w:r>
      <w:r w:rsidRPr="00350C7C">
        <w:rPr>
          <w:rFonts w:ascii="Arial Narrow" w:hAnsi="Arial Narrow"/>
          <w:sz w:val="24"/>
          <w:szCs w:val="24"/>
          <w:lang w:eastAsia="ru-RU"/>
        </w:rPr>
        <w:t xml:space="preserve"> – педагогически организованный процесс усвоения и принятия </w:t>
      </w:r>
      <w:proofErr w:type="gramStart"/>
      <w:r w:rsidRPr="00350C7C">
        <w:rPr>
          <w:rFonts w:ascii="Arial Narrow" w:hAnsi="Arial Narrow"/>
          <w:sz w:val="24"/>
          <w:szCs w:val="24"/>
          <w:lang w:eastAsia="ru-RU"/>
        </w:rPr>
        <w:t>обучающимся</w:t>
      </w:r>
      <w:proofErr w:type="gramEnd"/>
      <w:r w:rsidRPr="00350C7C">
        <w:rPr>
          <w:rFonts w:ascii="Arial Narrow" w:hAnsi="Arial Narrow"/>
          <w:sz w:val="24"/>
          <w:szCs w:val="24"/>
          <w:lang w:eastAsia="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Духовно-нравственное развитие</w:t>
      </w:r>
      <w:r w:rsidRPr="00350C7C">
        <w:rPr>
          <w:rFonts w:ascii="Arial Narrow" w:hAnsi="Arial Narrow"/>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Общей целью</w:t>
      </w:r>
      <w:r w:rsidRPr="00350C7C">
        <w:rPr>
          <w:rFonts w:ascii="Arial Narrow" w:hAnsi="Arial Narrow"/>
          <w:sz w:val="24"/>
          <w:szCs w:val="24"/>
          <w:lang w:eastAsia="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Задачи духовно-нравственного воспитания</w:t>
      </w:r>
      <w:r w:rsidRPr="00350C7C">
        <w:rPr>
          <w:rFonts w:ascii="Arial Narrow" w:hAnsi="Arial Narrow"/>
          <w:sz w:val="24"/>
          <w:szCs w:val="24"/>
          <w:lang w:eastAsia="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0F71B5" w:rsidRPr="00350C7C" w:rsidRDefault="000F71B5" w:rsidP="00350C7C">
      <w:pPr>
        <w:shd w:val="clear" w:color="auto" w:fill="FFFFFF"/>
        <w:autoSpaceDE w:val="0"/>
        <w:autoSpaceDN w:val="0"/>
        <w:adjustRightInd w:val="0"/>
        <w:ind w:left="1980"/>
        <w:jc w:val="both"/>
        <w:rPr>
          <w:rFonts w:ascii="Arial Narrow" w:hAnsi="Arial Narrow"/>
          <w:sz w:val="24"/>
          <w:szCs w:val="24"/>
          <w:lang w:eastAsia="ru-RU"/>
        </w:rPr>
      </w:pPr>
      <w:r w:rsidRPr="00350C7C">
        <w:rPr>
          <w:rFonts w:ascii="Arial Narrow" w:hAnsi="Arial Narrow"/>
          <w:iCs/>
          <w:sz w:val="24"/>
          <w:szCs w:val="24"/>
          <w:lang w:eastAsia="ru-RU"/>
        </w:rPr>
        <w:t>Воспитание гражданственности, патриотизма, уважения к правам, свободам и обязанностям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правах и обязанностях гражданина России;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общественным явлениям, понимание активной роли человека в обществе;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русскому языку как государственному, языку межнационального общения;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национальному языку и культуре;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начальные представления о народах России, об их общей исторической судьбе, о единстве народов нашей страны;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национальных героях и важнейших событиях истории Росс</w:t>
      </w:r>
      <w:proofErr w:type="gramStart"/>
      <w:r w:rsidRPr="00350C7C">
        <w:rPr>
          <w:rFonts w:ascii="Arial Narrow" w:eastAsia="Times New Roman" w:hAnsi="Arial Narrow" w:cs="Times New Roman"/>
          <w:sz w:val="24"/>
          <w:szCs w:val="24"/>
          <w:lang w:eastAsia="ru-RU"/>
        </w:rPr>
        <w:t>ии и её</w:t>
      </w:r>
      <w:proofErr w:type="gramEnd"/>
      <w:r w:rsidRPr="00350C7C">
        <w:rPr>
          <w:rFonts w:ascii="Arial Narrow" w:eastAsia="Times New Roman" w:hAnsi="Arial Narrow" w:cs="Times New Roman"/>
          <w:sz w:val="24"/>
          <w:szCs w:val="24"/>
          <w:lang w:eastAsia="ru-RU"/>
        </w:rPr>
        <w:t xml:space="preserve"> народов;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активно участвовать в делах класса, школы, семьи, своего села, города;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любовь к образовательному учреждению, своему селу, городу, народу, России;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уважение к защитникам Родины;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отвечать за свои поступки;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2) Воспитание нравственных чувств и этического сознания: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базовых национальных российских ценностях;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различение хороших и плохих поступков;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родителям, старшим, доброжелательное отношение к сверстникам и младшим;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установление дружеских взаимоотношений в коллективе, основанных на взаимопомощи и взаимной поддержке;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гуманное отношение ко всему живому;</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roofErr w:type="gramEnd"/>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избегать плохих поступков, не капризничать, не быть упрямым; умение признаться в плохом поступке и анализировать его;</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lastRenderedPageBreak/>
        <w:t>3) Воспитание трудолюбия, творческого отношения к учению, труду,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уважение к труду и творчеству старших и сверстников;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основных профессиях;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учёбе как виду творческой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роли знаний, науки, современного производства в жизни человека и общества;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соблюдать порядок на рабочем месте;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лени и небрежности в труде и учёбе, небережливому отношению к результатам труда людей.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4) Формирование ценностного отношения к здоровью и здоровому образу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здоровью, здоровью родителей (законных представителей), членов своей семьи, педагогов, сверстников;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понимание важности физической культуры и спорта для здоровья человека, его образования, труда и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знание и выполнение санитарно-гигиенических правил, соблюдение </w:t>
      </w:r>
      <w:proofErr w:type="spellStart"/>
      <w:r w:rsidRPr="00350C7C">
        <w:rPr>
          <w:rFonts w:ascii="Arial Narrow" w:eastAsia="Times New Roman" w:hAnsi="Arial Narrow" w:cs="Times New Roman"/>
          <w:sz w:val="24"/>
          <w:szCs w:val="24"/>
          <w:lang w:eastAsia="ru-RU"/>
        </w:rPr>
        <w:t>здоровьесберегающего</w:t>
      </w:r>
      <w:proofErr w:type="spellEnd"/>
      <w:r w:rsidRPr="00350C7C">
        <w:rPr>
          <w:rFonts w:ascii="Arial Narrow" w:eastAsia="Times New Roman" w:hAnsi="Arial Narrow" w:cs="Times New Roman"/>
          <w:sz w:val="24"/>
          <w:szCs w:val="24"/>
          <w:lang w:eastAsia="ru-RU"/>
        </w:rPr>
        <w:t xml:space="preserve"> режима дня;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прогулкам на природе, подвижным играм, участию в спортивных соревнованиях;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об оздоровительном вли</w:t>
      </w:r>
      <w:r w:rsidRPr="00350C7C">
        <w:rPr>
          <w:rFonts w:ascii="Arial Narrow" w:eastAsia="Times New Roman" w:hAnsi="Arial Narrow" w:cs="Times New Roman"/>
          <w:sz w:val="24"/>
          <w:szCs w:val="24"/>
          <w:lang w:eastAsia="ru-RU"/>
        </w:rPr>
        <w:softHyphen/>
        <w:t>янии природы на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невыполнению правил личной гигиены и санитарии, уклонению от занятий физкультурой.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5) Воспитание ценностного отношения к природе, окружающей среде (экологическое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природе и всем формам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элементарный опыт природоохранительной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отношение к растениям и животным.</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 xml:space="preserve">6) Воспитание ценностного отношения к </w:t>
      </w:r>
      <w:proofErr w:type="gramStart"/>
      <w:r w:rsidRPr="00350C7C">
        <w:rPr>
          <w:rFonts w:ascii="Arial Narrow" w:hAnsi="Arial Narrow"/>
          <w:iCs/>
          <w:sz w:val="24"/>
          <w:szCs w:val="24"/>
          <w:lang w:eastAsia="ru-RU"/>
        </w:rPr>
        <w:t>прекрасному</w:t>
      </w:r>
      <w:proofErr w:type="gramEnd"/>
      <w:r w:rsidRPr="00350C7C">
        <w:rPr>
          <w:rFonts w:ascii="Arial Narrow" w:hAnsi="Arial Narrow"/>
          <w:iCs/>
          <w:sz w:val="24"/>
          <w:szCs w:val="24"/>
          <w:lang w:eastAsia="ru-RU"/>
        </w:rPr>
        <w:t>, формирование представлений об эстетических идеалах и ценностях (эстетическое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душевной и физической красоте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чтению, произведениям искусства, детским спектаклям, концертам, выставкам, музыке;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занятиям художественным творчеством;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к опрятному внешнему виду;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некрасивым поступкам и неряшливости.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Ценностные установки духовно-нравственного развития и воспитания </w:t>
      </w:r>
      <w:proofErr w:type="gramStart"/>
      <w:r w:rsidRPr="00350C7C">
        <w:rPr>
          <w:rFonts w:ascii="Arial Narrow" w:hAnsi="Arial Narrow"/>
          <w:b/>
          <w:sz w:val="24"/>
          <w:szCs w:val="24"/>
          <w:lang w:eastAsia="ru-RU"/>
        </w:rPr>
        <w:t>обучающихся</w:t>
      </w:r>
      <w:proofErr w:type="gramEnd"/>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350C7C">
        <w:rPr>
          <w:rFonts w:ascii="Arial Narrow" w:hAnsi="Arial Narrow"/>
          <w:b/>
          <w:sz w:val="24"/>
          <w:szCs w:val="24"/>
          <w:lang w:eastAsia="ru-RU"/>
        </w:rPr>
        <w:t xml:space="preserve"> </w:t>
      </w:r>
      <w:r w:rsidRPr="00350C7C">
        <w:rPr>
          <w:rFonts w:ascii="Arial Narrow" w:hAnsi="Arial Narrow"/>
          <w:sz w:val="24"/>
          <w:szCs w:val="24"/>
          <w:lang w:eastAsia="ru-RU"/>
        </w:rPr>
        <w:t xml:space="preserve"> являются следующие ценности: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патриотизм (любовь к России, к своему народу, к своей малой родине; служение Отечеству);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семья (любовь и верность, здоровье, достаток, почитание родителей, забота о старших и младших, забота о продолжении рода);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труд и творчество (творчество и созидание, целеустремленность и настойчивость, трудолюбие, бережливость);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наука (познание, истина, научная картина мира, экологическое сознание);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искусство и литература (красота, гармония, духовный мир человека, нравственный выбор, смысл жизни, эстетическое развитие);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природа (жизнь, родная земля, заповедная природа, планета Земля);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человечество (мир во всем мире, многообразие культур и народов, прогресс человечества, международное сотрудничество).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Основные направления духовно-нравственного развития и воспитания </w:t>
      </w:r>
      <w:proofErr w:type="gramStart"/>
      <w:r w:rsidRPr="00350C7C">
        <w:rPr>
          <w:rFonts w:ascii="Arial Narrow" w:hAnsi="Arial Narrow"/>
          <w:b/>
          <w:sz w:val="24"/>
          <w:szCs w:val="24"/>
          <w:lang w:eastAsia="ru-RU"/>
        </w:rPr>
        <w:t>обучающихся</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Направление 1. Воспитание гражданственности, патриотизма, уважения к правам, свободам и обязанностям человека. </w:t>
      </w:r>
      <w:proofErr w:type="gramStart"/>
      <w:r w:rsidRPr="00350C7C">
        <w:rPr>
          <w:rFonts w:ascii="Arial Narrow" w:hAnsi="Arial Narrow"/>
          <w:sz w:val="24"/>
          <w:szCs w:val="24"/>
          <w:lang w:eastAsia="ru-RU"/>
        </w:rPr>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Направление 2. Воспитание нравственных чувств и этического сознания. </w:t>
      </w:r>
      <w:proofErr w:type="gramStart"/>
      <w:r w:rsidRPr="00350C7C">
        <w:rPr>
          <w:rFonts w:ascii="Arial Narrow" w:hAnsi="Arial Narrow"/>
          <w:sz w:val="24"/>
          <w:szCs w:val="24"/>
          <w:lang w:eastAsia="ru-RU"/>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4.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Направление 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Направление 6. Воспитание ценностного отношения к </w:t>
      </w:r>
      <w:proofErr w:type="gramStart"/>
      <w:r w:rsidRPr="00350C7C">
        <w:rPr>
          <w:rFonts w:ascii="Arial Narrow" w:hAnsi="Arial Narrow"/>
          <w:sz w:val="24"/>
          <w:szCs w:val="24"/>
          <w:lang w:eastAsia="ru-RU"/>
        </w:rPr>
        <w:t>прекрасному</w:t>
      </w:r>
      <w:proofErr w:type="gramEnd"/>
      <w:r w:rsidRPr="00350C7C">
        <w:rPr>
          <w:rFonts w:ascii="Arial Narrow" w:hAnsi="Arial Narrow"/>
          <w:sz w:val="24"/>
          <w:szCs w:val="24"/>
          <w:lang w:eastAsia="ru-RU"/>
        </w:rPr>
        <w:t>,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Содержание духовно-нравственного развития и воспитания учащихся</w:t>
      </w:r>
    </w:p>
    <w:p w:rsidR="000F71B5" w:rsidRPr="00350C7C" w:rsidRDefault="000F71B5" w:rsidP="00350C7C">
      <w:pPr>
        <w:tabs>
          <w:tab w:val="left" w:pos="-180"/>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0F71B5" w:rsidRPr="00350C7C" w:rsidRDefault="000F71B5" w:rsidP="00350C7C">
      <w:pPr>
        <w:tabs>
          <w:tab w:val="left" w:pos="-18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содержании и построении уроков;</w:t>
      </w:r>
    </w:p>
    <w:p w:rsidR="000F71B5" w:rsidRPr="00350C7C" w:rsidRDefault="000F71B5" w:rsidP="00350C7C">
      <w:pPr>
        <w:tabs>
          <w:tab w:val="left" w:pos="-18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в способах организации совместной деятельности взрослых и детей в учебной и </w:t>
      </w:r>
      <w:proofErr w:type="spellStart"/>
      <w:r w:rsidRPr="00350C7C">
        <w:rPr>
          <w:rFonts w:ascii="Arial Narrow" w:eastAsia="Times New Roman" w:hAnsi="Arial Narrow" w:cs="Times New Roman"/>
          <w:sz w:val="24"/>
          <w:szCs w:val="24"/>
          <w:lang w:eastAsia="ru-RU"/>
        </w:rPr>
        <w:t>внеучебной</w:t>
      </w:r>
      <w:proofErr w:type="spellEnd"/>
      <w:r w:rsidRPr="00350C7C">
        <w:rPr>
          <w:rFonts w:ascii="Arial Narrow" w:eastAsia="Times New Roman" w:hAnsi="Arial Narrow" w:cs="Times New Roman"/>
          <w:sz w:val="24"/>
          <w:szCs w:val="24"/>
          <w:lang w:eastAsia="ru-RU"/>
        </w:rPr>
        <w:t xml:space="preserve"> деятельности; в характере общения и сотрудничества взрослого и ребенка;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опыте организации индивидуальной, групповой, коллективной деятельности учащихся;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специальных событиях, спроектированных с  учетом определенной ценности и смысла;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личном  примере ученикам.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350C7C">
        <w:rPr>
          <w:rFonts w:ascii="Arial Narrow" w:hAnsi="Arial Narrow"/>
          <w:b/>
          <w:sz w:val="24"/>
          <w:szCs w:val="24"/>
          <w:lang w:eastAsia="ru-RU"/>
        </w:rPr>
        <w:t>принципов</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интегративности</w:t>
      </w:r>
      <w:proofErr w:type="spellEnd"/>
      <w:r w:rsidRPr="00350C7C">
        <w:rPr>
          <w:rFonts w:ascii="Arial Narrow" w:eastAsia="Times New Roman" w:hAnsi="Arial Narrow" w:cs="Times New Roman"/>
          <w:sz w:val="24"/>
          <w:szCs w:val="24"/>
          <w:lang w:eastAsia="ru-RU"/>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350C7C">
        <w:rPr>
          <w:rFonts w:ascii="Arial Narrow" w:eastAsia="Times New Roman" w:hAnsi="Arial Narrow" w:cs="Times New Roman"/>
          <w:bCs/>
          <w:sz w:val="24"/>
          <w:szCs w:val="24"/>
          <w:lang w:eastAsia="ru-RU"/>
        </w:rPr>
        <w:t xml:space="preserve">урочную, </w:t>
      </w:r>
      <w:r w:rsidRPr="00350C7C">
        <w:rPr>
          <w:rFonts w:ascii="Arial Narrow" w:eastAsia="Times New Roman" w:hAnsi="Arial Narrow" w:cs="Times New Roman"/>
          <w:sz w:val="24"/>
          <w:szCs w:val="24"/>
          <w:lang w:eastAsia="ru-RU"/>
        </w:rPr>
        <w:t>внеурочную, внешкольную и общественно полезную;</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 xml:space="preserve">социальной </w:t>
      </w:r>
      <w:proofErr w:type="spellStart"/>
      <w:r w:rsidRPr="00350C7C">
        <w:rPr>
          <w:rFonts w:ascii="Arial Narrow" w:eastAsia="Times New Roman" w:hAnsi="Arial Narrow" w:cs="Times New Roman"/>
          <w:sz w:val="24"/>
          <w:szCs w:val="24"/>
          <w:lang w:eastAsia="ru-RU"/>
        </w:rPr>
        <w:t>востребованности</w:t>
      </w:r>
      <w:proofErr w:type="spellEnd"/>
      <w:r w:rsidRPr="00350C7C">
        <w:rPr>
          <w:rFonts w:ascii="Arial Narrow" w:eastAsia="Times New Roman" w:hAnsi="Arial Narrow" w:cs="Times New Roman"/>
          <w:sz w:val="24"/>
          <w:szCs w:val="24"/>
          <w:lang w:eastAsia="ru-RU"/>
        </w:rPr>
        <w:t xml:space="preserve">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350C7C">
        <w:rPr>
          <w:rFonts w:ascii="Arial Narrow" w:eastAsia="Times New Roman" w:hAnsi="Arial Narrow" w:cs="Times New Roman"/>
          <w:b/>
          <w:sz w:val="24"/>
          <w:szCs w:val="24"/>
          <w:lang w:eastAsia="ru-RU"/>
        </w:rPr>
        <w:t>.</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350C7C">
        <w:rPr>
          <w:rFonts w:ascii="Arial Narrow" w:hAnsi="Arial Narrow"/>
          <w:b/>
          <w:sz w:val="24"/>
          <w:szCs w:val="24"/>
          <w:lang w:eastAsia="ru-RU"/>
        </w:rPr>
        <w:t>инструментов</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УМК «Школа России»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lastRenderedPageBreak/>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350C7C">
        <w:rPr>
          <w:rFonts w:ascii="Arial Narrow" w:hAnsi="Arial Narrow"/>
          <w:sz w:val="24"/>
          <w:szCs w:val="24"/>
          <w:lang w:eastAsia="ru-RU"/>
        </w:rPr>
        <w:softHyphen/>
        <w:t>вать себя маленькими гражданами великой страны.</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Во-вторых, </w:t>
      </w:r>
      <w:proofErr w:type="spellStart"/>
      <w:r w:rsidRPr="00350C7C">
        <w:rPr>
          <w:rFonts w:ascii="Arial Narrow" w:hAnsi="Arial Narrow"/>
          <w:sz w:val="24"/>
          <w:szCs w:val="24"/>
          <w:lang w:eastAsia="ru-RU"/>
        </w:rPr>
        <w:t>родиноведческие</w:t>
      </w:r>
      <w:proofErr w:type="spellEnd"/>
      <w:r w:rsidRPr="00350C7C">
        <w:rPr>
          <w:rFonts w:ascii="Arial Narrow" w:hAnsi="Arial Narrow"/>
          <w:sz w:val="24"/>
          <w:szCs w:val="24"/>
          <w:lang w:eastAsia="ru-RU"/>
        </w:rPr>
        <w:t xml:space="preserve"> и краеведческие знания, содержательное, дидактическое и методическое обеспечение которых составля</w:t>
      </w:r>
      <w:r w:rsidRPr="00350C7C">
        <w:rPr>
          <w:rFonts w:ascii="Arial Narrow" w:hAnsi="Arial Narrow"/>
          <w:sz w:val="24"/>
          <w:szCs w:val="24"/>
          <w:lang w:eastAsia="ru-RU"/>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proofErr w:type="gramStart"/>
      <w:r w:rsidRPr="00350C7C">
        <w:rPr>
          <w:rFonts w:ascii="Arial Narrow" w:hAnsi="Arial Narrow"/>
          <w:sz w:val="24"/>
          <w:szCs w:val="24"/>
          <w:lang w:eastAsia="ru-RU"/>
        </w:rPr>
        <w:t>В третьих</w:t>
      </w:r>
      <w:proofErr w:type="gram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поликультурность</w:t>
      </w:r>
      <w:proofErr w:type="spellEnd"/>
      <w:r w:rsidRPr="00350C7C" w:rsidDel="008C25F7">
        <w:rPr>
          <w:rFonts w:ascii="Arial Narrow" w:hAnsi="Arial Narrow"/>
          <w:sz w:val="24"/>
          <w:szCs w:val="24"/>
          <w:lang w:eastAsia="ru-RU"/>
        </w:rPr>
        <w:t xml:space="preserve"> </w:t>
      </w:r>
      <w:r w:rsidRPr="00350C7C">
        <w:rPr>
          <w:rFonts w:ascii="Arial Narrow" w:hAnsi="Arial Narrow"/>
          <w:sz w:val="24"/>
          <w:szCs w:val="24"/>
          <w:lang w:eastAsia="ru-RU"/>
        </w:rPr>
        <w:t xml:space="preserve">содержания системы учебников «Школа России» носит сквозной характер. </w:t>
      </w:r>
      <w:proofErr w:type="gramStart"/>
      <w:r w:rsidRPr="00350C7C">
        <w:rPr>
          <w:rFonts w:ascii="Arial Narrow" w:hAnsi="Arial Narrow"/>
          <w:sz w:val="24"/>
          <w:szCs w:val="24"/>
          <w:lang w:eastAsia="ru-RU"/>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350C7C">
        <w:rPr>
          <w:rFonts w:ascii="Arial Narrow" w:hAnsi="Arial Narrow"/>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школе традиционно в зимние каникулы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Школа активно взаимодействие с социальными партнерами в целях ре6алиазции программы духовно-нравственного развития и воспитания учащихся. Так со следующими учреждениями культуры, науки и образования школой реализуются программы совместной деятельности:</w:t>
      </w: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Ожидаемые результаты духовно-нравственного развития и воспитания учащихся</w:t>
      </w:r>
    </w:p>
    <w:p w:rsidR="000F71B5" w:rsidRPr="00350C7C" w:rsidRDefault="000F71B5" w:rsidP="00350C7C">
      <w:pPr>
        <w:shd w:val="clear" w:color="auto" w:fill="FFFFFF"/>
        <w:autoSpaceDE w:val="0"/>
        <w:autoSpaceDN w:val="0"/>
        <w:adjustRightInd w:val="0"/>
        <w:ind w:left="360"/>
        <w:jc w:val="both"/>
        <w:rPr>
          <w:rFonts w:ascii="Arial Narrow" w:hAnsi="Arial Narrow"/>
          <w:b/>
          <w:bCs/>
          <w:sz w:val="24"/>
          <w:szCs w:val="24"/>
          <w:lang w:eastAsia="ru-RU"/>
        </w:rPr>
      </w:pPr>
      <w:r w:rsidRPr="00350C7C">
        <w:rPr>
          <w:rFonts w:ascii="Arial Narrow" w:hAnsi="Arial Narrow"/>
          <w:sz w:val="24"/>
          <w:szCs w:val="24"/>
          <w:lang w:eastAsia="ru-RU"/>
        </w:rPr>
        <w:t xml:space="preserve">По каждому из заявленных направлений духовно-нравственного развития и </w:t>
      </w:r>
      <w:proofErr w:type="gramStart"/>
      <w:r w:rsidRPr="00350C7C">
        <w:rPr>
          <w:rFonts w:ascii="Arial Narrow" w:hAnsi="Arial Narrow"/>
          <w:sz w:val="24"/>
          <w:szCs w:val="24"/>
          <w:lang w:eastAsia="ru-RU"/>
        </w:rPr>
        <w:t>воспитания</w:t>
      </w:r>
      <w:proofErr w:type="gramEnd"/>
      <w:r w:rsidRPr="00350C7C">
        <w:rPr>
          <w:rFonts w:ascii="Arial Narrow" w:hAnsi="Arial Narrow"/>
          <w:sz w:val="24"/>
          <w:szCs w:val="24"/>
          <w:lang w:eastAsia="ru-RU"/>
        </w:rPr>
        <w:t xml:space="preserve"> обучающихся на ступени начального общего образования планируется достижение следующих результатов:</w:t>
      </w:r>
    </w:p>
    <w:p w:rsidR="000F71B5" w:rsidRPr="00350C7C" w:rsidRDefault="000F71B5" w:rsidP="00350C7C">
      <w:pPr>
        <w:shd w:val="clear" w:color="auto" w:fill="FFFFFF"/>
        <w:autoSpaceDE w:val="0"/>
        <w:autoSpaceDN w:val="0"/>
        <w:adjustRightInd w:val="0"/>
        <w:ind w:left="1980"/>
        <w:jc w:val="both"/>
        <w:rPr>
          <w:rFonts w:ascii="Arial Narrow" w:hAnsi="Arial Narrow"/>
          <w:sz w:val="24"/>
          <w:szCs w:val="24"/>
          <w:lang w:eastAsia="ru-RU"/>
        </w:rPr>
      </w:pPr>
      <w:r w:rsidRPr="00350C7C">
        <w:rPr>
          <w:rFonts w:ascii="Arial Narrow" w:hAnsi="Arial Narrow"/>
          <w:bCs/>
          <w:sz w:val="24"/>
          <w:szCs w:val="24"/>
          <w:lang w:eastAsia="ru-RU"/>
        </w:rPr>
        <w:t>Воспитание гражданственности, патриотизма, уважения к правам, свободам и обязанностям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постижения ценностей гражданского общества, национальной истории и культуры;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опыт ролевого взаимодействия и реализации гражданской, патриотической позиции;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опыт социальной и межкультурной коммуникации;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начальные представления о правах и обязанностях человека, гражданина, семьянина, товарища.</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2) Воспитание нравственных чувств и этического сознания: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традиционным религиям;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неравнодушие к жизненным проблемам других людей, сочувствие к человеку, находящемуся в трудной ситуации;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родителям (законным представителям), к старшим, заботливое отношение к младшим;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знание традиций своей семьи и образовательного учреждения, бережное отношение к ним.</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3) Воспитание трудолюбия, творческого отношения к учению, труду,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и творческое отношение к учебному труду;</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различных профессиях;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навыки трудового творческого сотрудничества со сверстниками, старшими детьми и взрослыми;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осознание приоритета нравственных основ труда, творчества, создания нового;</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различных видах общественно полезной и личностно значимой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4) Формирование ценностного отношения к здоровью и здоровому образу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здоровью, здоровью близких и окружающих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первоначальный личный опыт </w:t>
      </w:r>
      <w:proofErr w:type="spellStart"/>
      <w:r w:rsidRPr="00350C7C">
        <w:rPr>
          <w:rFonts w:ascii="Arial Narrow" w:eastAsia="Times New Roman" w:hAnsi="Arial Narrow" w:cs="Times New Roman"/>
          <w:sz w:val="24"/>
          <w:szCs w:val="24"/>
          <w:lang w:eastAsia="ru-RU"/>
        </w:rPr>
        <w:t>здоровьесберегающей</w:t>
      </w:r>
      <w:proofErr w:type="spellEnd"/>
      <w:r w:rsidRPr="00350C7C">
        <w:rPr>
          <w:rFonts w:ascii="Arial Narrow" w:eastAsia="Times New Roman" w:hAnsi="Arial Narrow" w:cs="Times New Roman"/>
          <w:sz w:val="24"/>
          <w:szCs w:val="24"/>
          <w:lang w:eastAsia="ru-RU"/>
        </w:rPr>
        <w:t xml:space="preserve">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знания о возможном негативном влиянии компьютер</w:t>
      </w:r>
      <w:r w:rsidRPr="00350C7C">
        <w:rPr>
          <w:rFonts w:ascii="Arial Narrow" w:eastAsia="Times New Roman" w:hAnsi="Arial Narrow" w:cs="Times New Roman"/>
          <w:sz w:val="24"/>
          <w:szCs w:val="24"/>
          <w:lang w:eastAsia="ru-RU"/>
        </w:rPr>
        <w:softHyphen/>
        <w:t>ных игр, телевидения, рекламы на здоровье человека.</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5) Воспитание ценностного отношения к природе, окру</w:t>
      </w:r>
      <w:r w:rsidRPr="00350C7C">
        <w:rPr>
          <w:rFonts w:ascii="Arial Narrow" w:hAnsi="Arial Narrow"/>
          <w:bCs/>
          <w:sz w:val="24"/>
          <w:szCs w:val="24"/>
          <w:lang w:eastAsia="ru-RU"/>
        </w:rPr>
        <w:softHyphen/>
        <w:t>жающей среде (экологическое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эстетического, эмоционально-нравственного отношения к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природоохранной деятельности в школе, на пришкольном участке, по месту жительства;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личный опыт участия в экологических инициативах, проектах.</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 xml:space="preserve">6) Воспитание ценностного отношения к </w:t>
      </w:r>
      <w:proofErr w:type="gramStart"/>
      <w:r w:rsidRPr="00350C7C">
        <w:rPr>
          <w:rFonts w:ascii="Arial Narrow" w:hAnsi="Arial Narrow"/>
          <w:bCs/>
          <w:sz w:val="24"/>
          <w:szCs w:val="24"/>
          <w:lang w:eastAsia="ru-RU"/>
        </w:rPr>
        <w:t>прекрасному</w:t>
      </w:r>
      <w:proofErr w:type="gramEnd"/>
      <w:r w:rsidRPr="00350C7C">
        <w:rPr>
          <w:rFonts w:ascii="Arial Narrow" w:hAnsi="Arial Narrow"/>
          <w:bCs/>
          <w:sz w:val="24"/>
          <w:szCs w:val="24"/>
          <w:lang w:eastAsia="ru-RU"/>
        </w:rPr>
        <w:t>, формирование представлений об эстетических идеалах и ценностях (эстетическое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умения видеть красоту в окружающем мире;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умения видеть красоту в поведении, поступках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эстетических и художественных ценностях отечественной культуры;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реализации эстетических ценностей в пространстве образовательного учреждения и семьи.</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350C7C">
        <w:rPr>
          <w:rFonts w:ascii="Arial Narrow" w:hAnsi="Arial Narrow"/>
          <w:sz w:val="24"/>
          <w:szCs w:val="24"/>
          <w:lang w:eastAsia="ru-RU"/>
        </w:rPr>
        <w:t>самооценочные</w:t>
      </w:r>
      <w:proofErr w:type="spellEnd"/>
      <w:r w:rsidRPr="00350C7C">
        <w:rPr>
          <w:rFonts w:ascii="Arial Narrow" w:hAnsi="Arial Narrow"/>
          <w:sz w:val="24"/>
          <w:szCs w:val="24"/>
          <w:lang w:eastAsia="ru-RU"/>
        </w:rPr>
        <w:t xml:space="preserve"> суждения  детей.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 результатам, не подлежащим итоговой оценке индивидуальных достижений выпускников начальной школы, относятся: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социальных чувств (патриотизм, толерантность, гуманизм и др.);</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индивидуальные личностные характеристики (доброта, дружелюбие, честность и т.п.).</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2844BB"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7.</w:t>
      </w:r>
      <w:r w:rsidR="000F71B5" w:rsidRPr="00350C7C">
        <w:rPr>
          <w:rFonts w:ascii="Arial Narrow" w:hAnsi="Arial Narrow"/>
          <w:b/>
          <w:sz w:val="24"/>
          <w:szCs w:val="24"/>
          <w:lang w:eastAsia="ru-RU"/>
        </w:rPr>
        <w:t>Программа формирования культуры  здорового и безопасного  образа жизни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350C7C">
        <w:rPr>
          <w:rFonts w:ascii="Arial Narrow" w:hAnsi="Arial Narrow"/>
          <w:sz w:val="24"/>
          <w:szCs w:val="24"/>
          <w:lang w:eastAsia="ru-RU"/>
        </w:rPr>
        <w:t>обучающихся</w:t>
      </w:r>
      <w:proofErr w:type="gramEnd"/>
      <w:r w:rsidRPr="00350C7C">
        <w:rPr>
          <w:rFonts w:ascii="Arial Narrow" w:hAnsi="Arial Narrow"/>
          <w:sz w:val="24"/>
          <w:szCs w:val="24"/>
          <w:lang w:eastAsia="ru-RU"/>
        </w:rPr>
        <w:t xml:space="preserve"> на ступени начального общего образования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Закон Российской Федерации «Об образовании»;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Федеральный государственный образовательный стандарт начального общего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СанПиН</w:t>
      </w:r>
      <w:proofErr w:type="spellEnd"/>
      <w:r w:rsidRPr="00350C7C">
        <w:rPr>
          <w:rFonts w:ascii="Arial Narrow" w:eastAsia="Times New Roman" w:hAnsi="Arial Narrow" w:cs="Times New Roman"/>
          <w:sz w:val="24"/>
          <w:szCs w:val="24"/>
          <w:lang w:eastAsia="ru-RU"/>
        </w:rPr>
        <w:t>, 2.4.2.1178-02 «Гигиенические требования к режиму учебно-воспитательного процесса» (Приказ Минздрава от 28.11.2002) раздел 2.9.;</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организации обучения в первом классе четырехлетней начальной школы (Письмо МО РФ № 408/13-13 от 20.04.2001);</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 организации обучения  в первом классе четырехлетней начальной школы (Письмо МО РФ № 202/11-13 от 25.09.2000);</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 недопустимости перегрузок обучающихся в начальной школе (Письмо МО РФ № 220/11-13 от 20.02.1999);</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Гигиенические требования к условиям реализации основной образовательной программы начального общего образования (2009 г.);</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Концепция УМК «Школа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формирования ценности здоровья и здорового образа жизни на ступени начального общего образования сформирована с </w:t>
      </w:r>
      <w:proofErr w:type="spellStart"/>
      <w:r w:rsidRPr="00350C7C">
        <w:rPr>
          <w:rFonts w:ascii="Arial Narrow" w:hAnsi="Arial Narrow"/>
          <w:sz w:val="24"/>
          <w:szCs w:val="24"/>
          <w:lang w:eastAsia="ru-RU"/>
        </w:rPr>
        <w:t>учётом</w:t>
      </w:r>
      <w:r w:rsidRPr="00350C7C">
        <w:rPr>
          <w:rFonts w:ascii="Arial Narrow" w:hAnsi="Arial Narrow"/>
          <w:b/>
          <w:bCs/>
          <w:sz w:val="24"/>
          <w:szCs w:val="24"/>
          <w:lang w:eastAsia="ru-RU"/>
        </w:rPr>
        <w:t>факторов</w:t>
      </w:r>
      <w:proofErr w:type="spellEnd"/>
      <w:r w:rsidRPr="00350C7C">
        <w:rPr>
          <w:rFonts w:ascii="Arial Narrow" w:hAnsi="Arial Narrow"/>
          <w:b/>
          <w:bCs/>
          <w:sz w:val="24"/>
          <w:szCs w:val="24"/>
          <w:lang w:eastAsia="ru-RU"/>
        </w:rPr>
        <w:t>, оказывающих существенное влияние на состояние здоровья детей</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неблагоприятные социальные, экономические и экологические условия;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 формируемые в младшем школьном возрасте комплексы знаний, установок, правил поведения, привычек;</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 xml:space="preserve">Задачи формирования культуры здорового и безопасного образа жизни </w:t>
      </w:r>
      <w:proofErr w:type="gramStart"/>
      <w:r w:rsidRPr="00350C7C">
        <w:rPr>
          <w:rFonts w:ascii="Arial Narrow" w:hAnsi="Arial Narrow"/>
          <w:b/>
          <w:bCs/>
          <w:sz w:val="24"/>
          <w:szCs w:val="24"/>
          <w:lang w:eastAsia="ru-RU"/>
        </w:rPr>
        <w:t>обучающихся</w:t>
      </w:r>
      <w:proofErr w:type="gramEnd"/>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позитивных факторах, влияющих на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научить </w:t>
      </w:r>
      <w:proofErr w:type="gramStart"/>
      <w:r w:rsidRPr="00350C7C">
        <w:rPr>
          <w:rFonts w:ascii="Arial Narrow" w:eastAsia="Times New Roman" w:hAnsi="Arial Narrow" w:cs="Times New Roman"/>
          <w:sz w:val="24"/>
          <w:szCs w:val="24"/>
          <w:lang w:eastAsia="ru-RU"/>
        </w:rPr>
        <w:t>обучающихся</w:t>
      </w:r>
      <w:proofErr w:type="gramEnd"/>
      <w:r w:rsidRPr="00350C7C">
        <w:rPr>
          <w:rFonts w:ascii="Arial Narrow" w:eastAsia="Times New Roman" w:hAnsi="Arial Narrow" w:cs="Times New Roman"/>
          <w:sz w:val="24"/>
          <w:szCs w:val="24"/>
          <w:lang w:eastAsia="ru-RU"/>
        </w:rPr>
        <w:t xml:space="preserve"> осознанно выбирать поступки, поведение, позволяющие сохранять и укреплять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сформировать представление о правильном (здоровом) питании, его режиме, структуре, полезных продуктах;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350C7C">
        <w:rPr>
          <w:rFonts w:ascii="Arial Narrow" w:eastAsia="Times New Roman" w:hAnsi="Arial Narrow" w:cs="Times New Roman"/>
          <w:sz w:val="24"/>
          <w:szCs w:val="24"/>
          <w:lang w:eastAsia="ru-RU"/>
        </w:rPr>
        <w:t>психоактивных</w:t>
      </w:r>
      <w:proofErr w:type="spellEnd"/>
      <w:r w:rsidRPr="00350C7C">
        <w:rPr>
          <w:rFonts w:ascii="Arial Narrow" w:eastAsia="Times New Roman" w:hAnsi="Arial Narrow" w:cs="Times New Roman"/>
          <w:sz w:val="24"/>
          <w:szCs w:val="24"/>
          <w:lang w:eastAsia="ru-RU"/>
        </w:rPr>
        <w:t xml:space="preserve"> веществ, их пагубном влиянии на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обучить элементарным навыкам эмоциональной разгрузки (релаксации);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навыки позитивного коммуникативного общения;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об основных компонентах культуры здоровья и здорового образа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Программа формирования культуры здорового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и безопасного образа жизни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350C7C">
        <w:rPr>
          <w:rFonts w:ascii="Arial Narrow" w:hAnsi="Arial Narrow"/>
          <w:sz w:val="24"/>
          <w:szCs w:val="24"/>
          <w:lang w:eastAsia="ru-RU"/>
        </w:rPr>
        <w:t>обучающихся</w:t>
      </w:r>
      <w:proofErr w:type="gramEnd"/>
      <w:r w:rsidRPr="00350C7C">
        <w:rPr>
          <w:rFonts w:ascii="Arial Narrow" w:hAnsi="Arial Narrow"/>
          <w:sz w:val="24"/>
          <w:szCs w:val="24"/>
          <w:lang w:eastAsia="ru-RU"/>
        </w:rPr>
        <w:t xml:space="preserve"> на ступени начального общего образования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Закон Российской Федерации «Об образовании»;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Федеральный государственный образовательный стандарт начального общего образования;</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proofErr w:type="spellStart"/>
      <w:r w:rsidRPr="00350C7C">
        <w:rPr>
          <w:rFonts w:ascii="Arial Narrow" w:eastAsia="Times New Roman" w:hAnsi="Arial Narrow" w:cs="Times New Roman"/>
          <w:sz w:val="24"/>
          <w:szCs w:val="24"/>
          <w:lang w:bidi="en-US"/>
        </w:rPr>
        <w:t>СанПиН</w:t>
      </w:r>
      <w:proofErr w:type="spellEnd"/>
      <w:r w:rsidRPr="00350C7C">
        <w:rPr>
          <w:rFonts w:ascii="Arial Narrow" w:eastAsia="Times New Roman" w:hAnsi="Arial Narrow" w:cs="Times New Roman"/>
          <w:sz w:val="24"/>
          <w:szCs w:val="24"/>
          <w:lang w:bidi="en-US"/>
        </w:rPr>
        <w:t>, 2.4.2.1178-02 «Гигиенические требования к режиму учебно-воспитательного процесса» (Приказ Минздрава от 28.11.2002) раздел 2.9.;</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Рекомендации по организации обучения в первом классе четырехлетней начальной школы (Письмо МО РФ № 408/13-13 от 20.04.2001);</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Об организации обучения  в первом классе четырехлетней начальной школы (Письмо МО РФ № 202/11-13 от 25.09.2000);</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О недопустимости перегрузок обучающихся в начальной школе (Письмо МО РФ № 220/11-13 от 20.02.1999);</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Гигиенические требования к условиям реализации основной образовательной программы начального общего образования (2009 г.);</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Концепция УМК «Школа России».</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350C7C">
        <w:rPr>
          <w:rFonts w:ascii="Arial Narrow" w:hAnsi="Arial Narrow"/>
          <w:b/>
          <w:sz w:val="24"/>
          <w:szCs w:val="24"/>
          <w:lang w:eastAsia="ru-RU"/>
        </w:rPr>
        <w:t>факторов, оказывающих существенное влияние на состояние здоровья детей</w:t>
      </w:r>
      <w:r w:rsidRPr="00350C7C">
        <w:rPr>
          <w:rFonts w:ascii="Arial Narrow" w:hAnsi="Arial Narrow"/>
          <w:sz w:val="24"/>
          <w:szCs w:val="24"/>
          <w:lang w:eastAsia="ru-RU"/>
        </w:rPr>
        <w:t>:</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неблагоприятные социальные, экономические и экологические условия;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 формируемые в младшем школьном возрасте комплексы знаний, установок, правил поведения, привычек;</w:t>
      </w:r>
    </w:p>
    <w:p w:rsidR="000F71B5" w:rsidRPr="00350C7C" w:rsidRDefault="000F71B5" w:rsidP="00350C7C">
      <w:pPr>
        <w:shd w:val="clear" w:color="auto" w:fill="FFFFFF"/>
        <w:spacing w:after="0" w:line="240" w:lineRule="auto"/>
        <w:ind w:left="360"/>
        <w:contextualSpacing/>
        <w:jc w:val="both"/>
        <w:rPr>
          <w:rFonts w:ascii="Arial Narrow" w:eastAsia="Times New Roman" w:hAnsi="Arial Narrow" w:cs="Times New Roman"/>
          <w:b/>
          <w:bCs/>
          <w:spacing w:val="-4"/>
          <w:sz w:val="24"/>
          <w:szCs w:val="24"/>
          <w:lang w:eastAsia="ru-RU"/>
        </w:rPr>
      </w:pPr>
      <w:r w:rsidRPr="00350C7C">
        <w:rPr>
          <w:rFonts w:ascii="Arial Narrow" w:eastAsia="Times New Roman" w:hAnsi="Arial Narrow" w:cs="Times New Roman"/>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F71B5" w:rsidRPr="00350C7C" w:rsidRDefault="000F71B5" w:rsidP="00350C7C">
      <w:pPr>
        <w:shd w:val="clear" w:color="auto" w:fill="FFFFFF"/>
        <w:ind w:left="360"/>
        <w:jc w:val="both"/>
        <w:rPr>
          <w:rFonts w:ascii="Arial Narrow" w:hAnsi="Arial Narrow"/>
          <w:bCs/>
          <w:spacing w:val="-4"/>
          <w:sz w:val="24"/>
          <w:szCs w:val="24"/>
          <w:lang w:eastAsia="ru-RU"/>
        </w:rPr>
      </w:pPr>
      <w:r w:rsidRPr="00350C7C">
        <w:rPr>
          <w:rFonts w:ascii="Arial Narrow" w:hAnsi="Arial Narrow"/>
          <w:b/>
          <w:bCs/>
          <w:spacing w:val="-4"/>
          <w:sz w:val="24"/>
          <w:szCs w:val="24"/>
          <w:lang w:eastAsia="ru-RU"/>
        </w:rPr>
        <w:t xml:space="preserve">Задачи формирования культуры здорового и безопасного образа жизни </w:t>
      </w:r>
      <w:proofErr w:type="gramStart"/>
      <w:r w:rsidRPr="00350C7C">
        <w:rPr>
          <w:rFonts w:ascii="Arial Narrow" w:hAnsi="Arial Narrow"/>
          <w:b/>
          <w:bCs/>
          <w:spacing w:val="-4"/>
          <w:sz w:val="24"/>
          <w:szCs w:val="24"/>
          <w:lang w:eastAsia="ru-RU"/>
        </w:rPr>
        <w:t>обучающихся</w:t>
      </w:r>
      <w:proofErr w:type="gramEnd"/>
      <w:r w:rsidRPr="00350C7C">
        <w:rPr>
          <w:rFonts w:ascii="Arial Narrow" w:hAnsi="Arial Narrow"/>
          <w:bCs/>
          <w:spacing w:val="-4"/>
          <w:sz w:val="24"/>
          <w:szCs w:val="24"/>
          <w:lang w:eastAsia="ru-RU"/>
        </w:rPr>
        <w:t>:</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позитивных факторах, влияющих на здоровье;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научить </w:t>
      </w:r>
      <w:proofErr w:type="gramStart"/>
      <w:r w:rsidRPr="00350C7C">
        <w:rPr>
          <w:rFonts w:ascii="Arial Narrow" w:eastAsia="Times New Roman" w:hAnsi="Arial Narrow" w:cs="Times New Roman"/>
          <w:sz w:val="24"/>
          <w:szCs w:val="24"/>
          <w:lang w:eastAsia="ru-RU"/>
        </w:rPr>
        <w:t>обучающихся</w:t>
      </w:r>
      <w:proofErr w:type="gramEnd"/>
      <w:r w:rsidRPr="00350C7C">
        <w:rPr>
          <w:rFonts w:ascii="Arial Narrow" w:eastAsia="Times New Roman" w:hAnsi="Arial Narrow" w:cs="Times New Roman"/>
          <w:sz w:val="24"/>
          <w:szCs w:val="24"/>
          <w:lang w:eastAsia="ru-RU"/>
        </w:rPr>
        <w:t xml:space="preserve"> осознанно выбирать поступки, поведение, позволяющие сохранять и укреплять здоровье;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правильном (здоровом) питании, его режиме, структуре, полезных продуктах;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350C7C">
        <w:rPr>
          <w:rFonts w:ascii="Arial Narrow" w:eastAsia="Times New Roman" w:hAnsi="Arial Narrow" w:cs="Times New Roman"/>
          <w:sz w:val="24"/>
          <w:szCs w:val="24"/>
          <w:lang w:eastAsia="ru-RU"/>
        </w:rPr>
        <w:t>психоактивных</w:t>
      </w:r>
      <w:proofErr w:type="spellEnd"/>
      <w:r w:rsidRPr="00350C7C">
        <w:rPr>
          <w:rFonts w:ascii="Arial Narrow" w:eastAsia="Times New Roman" w:hAnsi="Arial Narrow" w:cs="Times New Roman"/>
          <w:sz w:val="24"/>
          <w:szCs w:val="24"/>
          <w:lang w:eastAsia="ru-RU"/>
        </w:rPr>
        <w:t xml:space="preserve"> веществ, их пагубном влиянии на здоровье;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обучить элементарным навыкам эмоциональной разгрузки (релаксации);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навыки позитивного коммуникативного общения;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об основных компонентах культуры здоровья и здорового образа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4. Организация физкультурно-оздоровительной работы</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полноценную и эффективную работу с </w:t>
      </w:r>
      <w:proofErr w:type="gramStart"/>
      <w:r w:rsidRPr="00350C7C">
        <w:rPr>
          <w:rFonts w:ascii="Arial Narrow" w:eastAsia="Times New Roman" w:hAnsi="Arial Narrow" w:cs="Times New Roman"/>
          <w:sz w:val="24"/>
          <w:szCs w:val="24"/>
          <w:lang w:eastAsia="ru-RU"/>
        </w:rPr>
        <w:t>обучающимися</w:t>
      </w:r>
      <w:proofErr w:type="gramEnd"/>
      <w:r w:rsidRPr="00350C7C">
        <w:rPr>
          <w:rFonts w:ascii="Arial Narrow" w:eastAsia="Times New Roman" w:hAnsi="Arial Narrow" w:cs="Times New Roman"/>
          <w:sz w:val="24"/>
          <w:szCs w:val="24"/>
          <w:lang w:eastAsia="ru-RU"/>
        </w:rPr>
        <w:t xml:space="preserve"> всех групп здоровья (на уроках физкультуры, в секциях и т. п.);</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занятий по лечебной физкультуре;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часа активных движений (динамической паузы) между 3-м и 4-м уроками;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работы спортивных секций и создание условий для их эффективного функционирования;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регулярное проведение спортивно-оздоровительных мероприятий (дней спорта, соревнований, олимпиад, походов и т. п.).</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5. Реализация дополнительных образовательных программ</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6. Просветительская работа с родителями (законными представителями).</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проведение соответствующих лекций, семинаров, круглых столов и т. п.;</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создание библиотечки детского здоровья, доступной для родителей и т.п.</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эффективности реализации программы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2A0C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Развиваемые у учащихся в образовательном процессе компетенции в области </w:t>
      </w:r>
      <w:proofErr w:type="spellStart"/>
      <w:r w:rsidRPr="00350C7C">
        <w:rPr>
          <w:rFonts w:ascii="Arial Narrow" w:hAnsi="Arial Narrow"/>
          <w:sz w:val="24"/>
          <w:szCs w:val="24"/>
          <w:lang w:eastAsia="ru-RU"/>
        </w:rPr>
        <w:t>здоровьсбережения</w:t>
      </w:r>
      <w:proofErr w:type="spellEnd"/>
      <w:r w:rsidRPr="00350C7C">
        <w:rPr>
          <w:rFonts w:ascii="Arial Narrow" w:hAnsi="Arial Narrow"/>
          <w:sz w:val="24"/>
          <w:szCs w:val="24"/>
          <w:lang w:eastAsia="ru-RU"/>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w:t>
      </w:r>
      <w:r w:rsidR="00604421" w:rsidRPr="00350C7C">
        <w:rPr>
          <w:rFonts w:ascii="Arial Narrow" w:hAnsi="Arial Narrow"/>
          <w:sz w:val="24"/>
          <w:szCs w:val="24"/>
          <w:lang w:eastAsia="ru-RU"/>
        </w:rPr>
        <w:t>оздоровительной направленности.</w:t>
      </w:r>
    </w:p>
    <w:p w:rsidR="007F27C4" w:rsidRPr="00350C7C" w:rsidRDefault="007F27C4" w:rsidP="00350C7C">
      <w:pPr>
        <w:ind w:left="360"/>
        <w:jc w:val="both"/>
        <w:rPr>
          <w:rFonts w:ascii="Arial Narrow" w:hAnsi="Arial Narrow"/>
          <w:sz w:val="24"/>
          <w:szCs w:val="24"/>
          <w:lang w:eastAsia="ru-RU"/>
        </w:rPr>
      </w:pPr>
    </w:p>
    <w:p w:rsidR="007F27C4" w:rsidRPr="00350C7C" w:rsidRDefault="007F27C4" w:rsidP="00350C7C">
      <w:pPr>
        <w:ind w:left="360"/>
        <w:jc w:val="both"/>
        <w:rPr>
          <w:rFonts w:ascii="Arial Narrow" w:hAnsi="Arial Narrow"/>
          <w:sz w:val="24"/>
          <w:szCs w:val="24"/>
          <w:lang w:eastAsia="ru-RU"/>
        </w:rPr>
      </w:pPr>
    </w:p>
    <w:p w:rsidR="002A0CB5" w:rsidRPr="00350C7C" w:rsidRDefault="002A0C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2844BB"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8.</w:t>
      </w:r>
      <w:r w:rsidR="000F71B5" w:rsidRPr="00350C7C">
        <w:rPr>
          <w:rFonts w:ascii="Arial Narrow" w:hAnsi="Arial Narrow"/>
          <w:b/>
          <w:bCs/>
          <w:iCs/>
          <w:sz w:val="24"/>
          <w:szCs w:val="24"/>
          <w:lang w:eastAsia="ru-RU"/>
        </w:rPr>
        <w:t>Программа коррекционной работы</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Программа коррекционной работы направлена </w:t>
      </w:r>
      <w:proofErr w:type="gramStart"/>
      <w:r w:rsidRPr="00350C7C">
        <w:rPr>
          <w:rFonts w:ascii="Arial Narrow" w:eastAsia="Times New Roman" w:hAnsi="Arial Narrow" w:cs="Times New Roman"/>
          <w:sz w:val="24"/>
          <w:szCs w:val="24"/>
          <w:lang w:eastAsia="ru-RU"/>
        </w:rPr>
        <w:t>на</w:t>
      </w:r>
      <w:proofErr w:type="gramEnd"/>
      <w:r w:rsidRPr="00350C7C">
        <w:rPr>
          <w:rFonts w:ascii="Arial Narrow" w:eastAsia="Times New Roman" w:hAnsi="Arial Narrow" w:cs="Times New Roman"/>
          <w:sz w:val="24"/>
          <w:szCs w:val="24"/>
          <w:lang w:eastAsia="ru-RU"/>
        </w:rPr>
        <w:t>:</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преодоление затруднений учащихся в учебной деятельности;</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овладение навыками адаптации учащихся к социуму; </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психолого-медико-педагогическое</w:t>
      </w:r>
      <w:proofErr w:type="spellEnd"/>
      <w:r w:rsidRPr="00350C7C">
        <w:rPr>
          <w:rFonts w:ascii="Arial Narrow" w:eastAsia="Times New Roman" w:hAnsi="Arial Narrow" w:cs="Times New Roman"/>
          <w:sz w:val="24"/>
          <w:szCs w:val="24"/>
          <w:lang w:eastAsia="ru-RU"/>
        </w:rPr>
        <w:t xml:space="preserve"> сопровождение школьников, имеющих проблемы в обучении;</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творческого потенциала учащихся (одаренных детей);</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потенциала учащихся с ограниченными возможностями.</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 xml:space="preserve">Программа коррекционной  работы позволяет учителям лицея  реализовать личностно-ориентированный подход через  </w:t>
      </w:r>
      <w:proofErr w:type="spellStart"/>
      <w:r w:rsidRPr="00350C7C">
        <w:rPr>
          <w:rFonts w:ascii="Arial Narrow" w:eastAsia="Times New Roman" w:hAnsi="Arial Narrow" w:cs="Times New Roman"/>
          <w:sz w:val="24"/>
          <w:szCs w:val="24"/>
          <w:lang w:eastAsia="ru-RU"/>
        </w:rPr>
        <w:t>медико-психолого-педагогическое</w:t>
      </w:r>
      <w:proofErr w:type="spellEnd"/>
      <w:r w:rsidRPr="00350C7C">
        <w:rPr>
          <w:rFonts w:ascii="Arial Narrow" w:eastAsia="Times New Roman" w:hAnsi="Arial Narrow" w:cs="Times New Roman"/>
          <w:sz w:val="24"/>
          <w:szCs w:val="24"/>
          <w:lang w:eastAsia="ru-RU"/>
        </w:rPr>
        <w:t xml:space="preserve"> сопровождение ребенка. К числу основных условий относятся  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интеграция, полученных в ходе медицинского, психологического и педагогического изучения ребенка,  данных: разработка и реализация педагогических технологий </w:t>
      </w:r>
      <w:proofErr w:type="gramStart"/>
      <w:r w:rsidRPr="00350C7C">
        <w:rPr>
          <w:rFonts w:ascii="Arial Narrow" w:eastAsia="Times New Roman" w:hAnsi="Arial Narrow" w:cs="Times New Roman"/>
          <w:sz w:val="24"/>
          <w:szCs w:val="24"/>
          <w:lang w:eastAsia="ru-RU"/>
        </w:rPr>
        <w:t xml:space="preserve">( </w:t>
      </w:r>
      <w:proofErr w:type="spellStart"/>
      <w:proofErr w:type="gramEnd"/>
      <w:r w:rsidRPr="00350C7C">
        <w:rPr>
          <w:rFonts w:ascii="Arial Narrow" w:eastAsia="Times New Roman" w:hAnsi="Arial Narrow" w:cs="Times New Roman"/>
          <w:sz w:val="24"/>
          <w:szCs w:val="24"/>
          <w:lang w:eastAsia="ru-RU"/>
        </w:rPr>
        <w:t>диагостико-информационных</w:t>
      </w:r>
      <w:proofErr w:type="spellEnd"/>
      <w:r w:rsidRPr="00350C7C">
        <w:rPr>
          <w:rFonts w:ascii="Arial Narrow" w:eastAsia="Times New Roman" w:hAnsi="Arial Narrow" w:cs="Times New Roman"/>
          <w:sz w:val="24"/>
          <w:szCs w:val="24"/>
          <w:lang w:eastAsia="ru-RU"/>
        </w:rPr>
        <w:t xml:space="preserve">, </w:t>
      </w:r>
      <w:proofErr w:type="spellStart"/>
      <w:r w:rsidRPr="00350C7C">
        <w:rPr>
          <w:rFonts w:ascii="Arial Narrow" w:eastAsia="Times New Roman" w:hAnsi="Arial Narrow" w:cs="Times New Roman"/>
          <w:sz w:val="24"/>
          <w:szCs w:val="24"/>
          <w:lang w:eastAsia="ru-RU"/>
        </w:rPr>
        <w:t>обучающе-образовательных</w:t>
      </w:r>
      <w:proofErr w:type="spellEnd"/>
      <w:r w:rsidRPr="00350C7C">
        <w:rPr>
          <w:rFonts w:ascii="Arial Narrow" w:eastAsia="Times New Roman" w:hAnsi="Arial Narrow" w:cs="Times New Roman"/>
          <w:sz w:val="24"/>
          <w:szCs w:val="24"/>
          <w:lang w:eastAsia="ru-RU"/>
        </w:rPr>
        <w:t>, коррекционных)</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В каждом конкретном случае  определяются </w:t>
      </w:r>
      <w:proofErr w:type="spellStart"/>
      <w:r w:rsidRPr="00350C7C">
        <w:rPr>
          <w:rFonts w:ascii="Arial Narrow" w:eastAsia="Times New Roman" w:hAnsi="Arial Narrow" w:cs="Times New Roman"/>
          <w:sz w:val="24"/>
          <w:szCs w:val="24"/>
          <w:lang w:eastAsia="ru-RU"/>
        </w:rPr>
        <w:t>ведещие</w:t>
      </w:r>
      <w:proofErr w:type="spellEnd"/>
      <w:r w:rsidRPr="00350C7C">
        <w:rPr>
          <w:rFonts w:ascii="Arial Narrow" w:eastAsia="Times New Roman" w:hAnsi="Arial Narrow" w:cs="Times New Roman"/>
          <w:sz w:val="24"/>
          <w:szCs w:val="24"/>
          <w:lang w:eastAsia="ru-RU"/>
        </w:rPr>
        <w:t xml:space="preserve">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Составляется комплексный план оказания ребенку </w:t>
      </w:r>
      <w:proofErr w:type="spellStart"/>
      <w:r w:rsidRPr="00350C7C">
        <w:rPr>
          <w:rFonts w:ascii="Arial Narrow" w:eastAsia="Times New Roman" w:hAnsi="Arial Narrow" w:cs="Times New Roman"/>
          <w:sz w:val="24"/>
          <w:szCs w:val="24"/>
          <w:lang w:eastAsia="ru-RU"/>
        </w:rPr>
        <w:t>психолог</w:t>
      </w:r>
      <w:proofErr w:type="gramStart"/>
      <w:r w:rsidRPr="00350C7C">
        <w:rPr>
          <w:rFonts w:ascii="Arial Narrow" w:eastAsia="Times New Roman" w:hAnsi="Arial Narrow" w:cs="Times New Roman"/>
          <w:sz w:val="24"/>
          <w:szCs w:val="24"/>
          <w:lang w:eastAsia="ru-RU"/>
        </w:rPr>
        <w:t>о</w:t>
      </w:r>
      <w:proofErr w:type="spellEnd"/>
      <w:r w:rsidRPr="00350C7C">
        <w:rPr>
          <w:rFonts w:ascii="Arial Narrow" w:eastAsia="Times New Roman" w:hAnsi="Arial Narrow" w:cs="Times New Roman"/>
          <w:sz w:val="24"/>
          <w:szCs w:val="24"/>
          <w:lang w:eastAsia="ru-RU"/>
        </w:rPr>
        <w:t>-</w:t>
      </w:r>
      <w:proofErr w:type="gramEnd"/>
      <w:r w:rsidRPr="00350C7C">
        <w:rPr>
          <w:rFonts w:ascii="Arial Narrow" w:eastAsia="Times New Roman" w:hAnsi="Arial Narrow" w:cs="Times New Roman"/>
          <w:sz w:val="24"/>
          <w:szCs w:val="24"/>
          <w:lang w:eastAsia="ru-RU"/>
        </w:rPr>
        <w:t xml:space="preserve"> педагогической помощи с указанием </w:t>
      </w:r>
      <w:proofErr w:type="spellStart"/>
      <w:r w:rsidRPr="00350C7C">
        <w:rPr>
          <w:rFonts w:ascii="Arial Narrow" w:eastAsia="Times New Roman" w:hAnsi="Arial Narrow" w:cs="Times New Roman"/>
          <w:sz w:val="24"/>
          <w:szCs w:val="24"/>
          <w:lang w:eastAsia="ru-RU"/>
        </w:rPr>
        <w:t>мотодов</w:t>
      </w:r>
      <w:proofErr w:type="spellEnd"/>
      <w:r w:rsidRPr="00350C7C">
        <w:rPr>
          <w:rFonts w:ascii="Arial Narrow" w:eastAsia="Times New Roman" w:hAnsi="Arial Narrow" w:cs="Times New Roman"/>
          <w:sz w:val="24"/>
          <w:szCs w:val="24"/>
          <w:lang w:eastAsia="ru-RU"/>
        </w:rPr>
        <w:t xml:space="preserve"> и этапов коррекционной работы.</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Содержание и формы коррекционной работы учителя:</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Наблюдение за учеником во время учебной и внеурочной деятельности (ежедневно)</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Поддержание постоянной связи со школьным психологом, логопедом, учителями-предметниками, родителями;</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Составление психолого-педагогической характеристики учащихся </w:t>
      </w:r>
      <w:proofErr w:type="gramStart"/>
      <w:r w:rsidRPr="00350C7C">
        <w:rPr>
          <w:rFonts w:ascii="Arial Narrow" w:eastAsia="Times New Roman" w:hAnsi="Arial Narrow" w:cs="Times New Roman"/>
          <w:sz w:val="24"/>
          <w:szCs w:val="24"/>
          <w:lang w:eastAsia="ru-RU"/>
        </w:rPr>
        <w:t xml:space="preserve">( </w:t>
      </w:r>
      <w:proofErr w:type="gramEnd"/>
      <w:r w:rsidRPr="00350C7C">
        <w:rPr>
          <w:rFonts w:ascii="Arial Narrow" w:eastAsia="Times New Roman" w:hAnsi="Arial Narrow" w:cs="Times New Roman"/>
          <w:sz w:val="24"/>
          <w:szCs w:val="24"/>
          <w:lang w:eastAsia="ru-RU"/>
        </w:rPr>
        <w:t>при помощи методов наблюдения, бесед, экспериментального обследования), где отражаются особенности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Составление индивидуального маршрута  сопровождения учащегося, где отражаются пробелы в знаниях и намечаются пути их ликвидации;</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контроль успеваемости и поведения учащегося в классе;</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такого микроклимата в классе</w:t>
      </w:r>
      <w:proofErr w:type="gramStart"/>
      <w:r w:rsidRPr="00350C7C">
        <w:rPr>
          <w:rFonts w:ascii="Arial Narrow" w:eastAsia="Times New Roman" w:hAnsi="Arial Narrow" w:cs="Times New Roman"/>
          <w:sz w:val="24"/>
          <w:szCs w:val="24"/>
          <w:lang w:eastAsia="ru-RU"/>
        </w:rPr>
        <w:t xml:space="preserve"> ,</w:t>
      </w:r>
      <w:proofErr w:type="gramEnd"/>
      <w:r w:rsidRPr="00350C7C">
        <w:rPr>
          <w:rFonts w:ascii="Arial Narrow" w:eastAsia="Times New Roman" w:hAnsi="Arial Narrow" w:cs="Times New Roman"/>
          <w:sz w:val="24"/>
          <w:szCs w:val="24"/>
          <w:lang w:eastAsia="ru-RU"/>
        </w:rPr>
        <w:t xml:space="preserve"> который способствовал  бы тому, чтобы каждый ученик чувствовал себя комфортно;</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ведение документации (дневники, тетради и т.д.);</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организация внеурочной деятельности, направленной на развитие познавательных интересов учащихся, их общее развитие.</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Для повышения качества </w:t>
      </w:r>
      <w:proofErr w:type="spellStart"/>
      <w:r w:rsidRPr="00350C7C">
        <w:rPr>
          <w:rFonts w:ascii="Arial Narrow" w:eastAsia="Times New Roman" w:hAnsi="Arial Narrow" w:cs="Times New Roman"/>
          <w:sz w:val="24"/>
          <w:szCs w:val="24"/>
          <w:lang w:eastAsia="ru-RU"/>
        </w:rPr>
        <w:t>корренкционной</w:t>
      </w:r>
      <w:proofErr w:type="spellEnd"/>
      <w:r w:rsidRPr="00350C7C">
        <w:rPr>
          <w:rFonts w:ascii="Arial Narrow" w:eastAsia="Times New Roman" w:hAnsi="Arial Narrow" w:cs="Times New Roman"/>
          <w:sz w:val="24"/>
          <w:szCs w:val="24"/>
          <w:lang w:eastAsia="ru-RU"/>
        </w:rPr>
        <w:t xml:space="preserve"> работы </w:t>
      </w:r>
      <w:proofErr w:type="spellStart"/>
      <w:r w:rsidRPr="00350C7C">
        <w:rPr>
          <w:rFonts w:ascii="Arial Narrow" w:eastAsia="Times New Roman" w:hAnsi="Arial Narrow" w:cs="Times New Roman"/>
          <w:sz w:val="24"/>
          <w:szCs w:val="24"/>
          <w:lang w:eastAsia="ru-RU"/>
        </w:rPr>
        <w:t>ваыполняются</w:t>
      </w:r>
      <w:proofErr w:type="spellEnd"/>
      <w:r w:rsidRPr="00350C7C">
        <w:rPr>
          <w:rFonts w:ascii="Arial Narrow" w:eastAsia="Times New Roman" w:hAnsi="Arial Narrow" w:cs="Times New Roman"/>
          <w:sz w:val="24"/>
          <w:szCs w:val="24"/>
          <w:lang w:eastAsia="ru-RU"/>
        </w:rPr>
        <w:t xml:space="preserve"> следующие условия:</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1. Формирование универсальных учебных действий на всех этапах учебного процесса.</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2. Обучение детей </w:t>
      </w:r>
      <w:proofErr w:type="gramStart"/>
      <w:r w:rsidRPr="00350C7C">
        <w:rPr>
          <w:rFonts w:ascii="Arial Narrow" w:eastAsia="Times New Roman" w:hAnsi="Arial Narrow" w:cs="Times New Roman"/>
          <w:sz w:val="24"/>
          <w:szCs w:val="24"/>
          <w:lang w:eastAsia="ru-RU"/>
        </w:rPr>
        <w:t xml:space="preserve">( </w:t>
      </w:r>
      <w:proofErr w:type="gramEnd"/>
      <w:r w:rsidRPr="00350C7C">
        <w:rPr>
          <w:rFonts w:ascii="Arial Narrow" w:eastAsia="Times New Roman" w:hAnsi="Arial Narrow" w:cs="Times New Roman"/>
          <w:sz w:val="24"/>
          <w:szCs w:val="24"/>
          <w:lang w:eastAsia="ru-RU"/>
        </w:rPr>
        <w:t xml:space="preserve">в процессе формирования представлений) выявлению характерных, существенных признаков предметов, развитие умений </w:t>
      </w:r>
      <w:proofErr w:type="spellStart"/>
      <w:r w:rsidRPr="00350C7C">
        <w:rPr>
          <w:rFonts w:ascii="Arial Narrow" w:eastAsia="Times New Roman" w:hAnsi="Arial Narrow" w:cs="Times New Roman"/>
          <w:sz w:val="24"/>
          <w:szCs w:val="24"/>
          <w:lang w:eastAsia="ru-RU"/>
        </w:rPr>
        <w:t>срвнивать</w:t>
      </w:r>
      <w:proofErr w:type="spellEnd"/>
      <w:r w:rsidRPr="00350C7C">
        <w:rPr>
          <w:rFonts w:ascii="Arial Narrow" w:eastAsia="Times New Roman" w:hAnsi="Arial Narrow" w:cs="Times New Roman"/>
          <w:sz w:val="24"/>
          <w:szCs w:val="24"/>
          <w:lang w:eastAsia="ru-RU"/>
        </w:rPr>
        <w:t>, сопоставлять;</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3. Побуждение к речевой деятельности, осуществление </w:t>
      </w:r>
      <w:proofErr w:type="gramStart"/>
      <w:r w:rsidRPr="00350C7C">
        <w:rPr>
          <w:rFonts w:ascii="Arial Narrow" w:eastAsia="Times New Roman" w:hAnsi="Arial Narrow" w:cs="Times New Roman"/>
          <w:sz w:val="24"/>
          <w:szCs w:val="24"/>
          <w:lang w:eastAsia="ru-RU"/>
        </w:rPr>
        <w:t>контроля за</w:t>
      </w:r>
      <w:proofErr w:type="gramEnd"/>
      <w:r w:rsidRPr="00350C7C">
        <w:rPr>
          <w:rFonts w:ascii="Arial Narrow" w:eastAsia="Times New Roman" w:hAnsi="Arial Narrow" w:cs="Times New Roman"/>
          <w:sz w:val="24"/>
          <w:szCs w:val="24"/>
          <w:lang w:eastAsia="ru-RU"/>
        </w:rPr>
        <w:t xml:space="preserve"> речевой деятельностью детей;</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4. Использование более медленного темпа обучения, многократного возвращения к изученному материалу:</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5. Использование упражнений, направленных на развитие внимания, памяти, восприятия;</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6. Организация групповых и индивидуальных  занятий, направленных на преодоление специфических  трудностей и недостатков.</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Занятия строятся с учетом  основных принципов </w:t>
      </w:r>
      <w:proofErr w:type="spellStart"/>
      <w:r w:rsidRPr="00350C7C">
        <w:rPr>
          <w:rFonts w:ascii="Arial Narrow" w:eastAsia="Times New Roman" w:hAnsi="Arial Narrow" w:cs="Times New Roman"/>
          <w:sz w:val="24"/>
          <w:szCs w:val="24"/>
          <w:lang w:eastAsia="ru-RU"/>
        </w:rPr>
        <w:t>коррекционн</w:t>
      </w:r>
      <w:proofErr w:type="gramStart"/>
      <w:r w:rsidRPr="00350C7C">
        <w:rPr>
          <w:rFonts w:ascii="Arial Narrow" w:eastAsia="Times New Roman" w:hAnsi="Arial Narrow" w:cs="Times New Roman"/>
          <w:sz w:val="24"/>
          <w:szCs w:val="24"/>
          <w:lang w:eastAsia="ru-RU"/>
        </w:rPr>
        <w:t>о</w:t>
      </w:r>
      <w:proofErr w:type="spellEnd"/>
      <w:r w:rsidRPr="00350C7C">
        <w:rPr>
          <w:rFonts w:ascii="Arial Narrow" w:eastAsia="Times New Roman" w:hAnsi="Arial Narrow" w:cs="Times New Roman"/>
          <w:sz w:val="24"/>
          <w:szCs w:val="24"/>
          <w:lang w:eastAsia="ru-RU"/>
        </w:rPr>
        <w:t>-</w:t>
      </w:r>
      <w:proofErr w:type="gramEnd"/>
      <w:r w:rsidRPr="00350C7C">
        <w:rPr>
          <w:rFonts w:ascii="Arial Narrow" w:eastAsia="Times New Roman" w:hAnsi="Arial Narrow" w:cs="Times New Roman"/>
          <w:sz w:val="24"/>
          <w:szCs w:val="24"/>
          <w:lang w:eastAsia="ru-RU"/>
        </w:rPr>
        <w:t xml:space="preserve"> развивающего обучения:</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1. Принцип систематичности коррекционных</w:t>
      </w:r>
      <w:proofErr w:type="gramStart"/>
      <w:r w:rsidRPr="00350C7C">
        <w:rPr>
          <w:rFonts w:ascii="Arial Narrow" w:eastAsia="Times New Roman" w:hAnsi="Arial Narrow" w:cs="Times New Roman"/>
          <w:sz w:val="24"/>
          <w:szCs w:val="24"/>
          <w:lang w:eastAsia="ru-RU"/>
        </w:rPr>
        <w:t xml:space="preserve"> ,</w:t>
      </w:r>
      <w:proofErr w:type="gramEnd"/>
      <w:r w:rsidRPr="00350C7C">
        <w:rPr>
          <w:rFonts w:ascii="Arial Narrow" w:eastAsia="Times New Roman" w:hAnsi="Arial Narrow" w:cs="Times New Roman"/>
          <w:sz w:val="24"/>
          <w:szCs w:val="24"/>
          <w:lang w:eastAsia="ru-RU"/>
        </w:rPr>
        <w:t xml:space="preserve"> профилактических и развивающих задач;</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2. Принцип единства диагностики и коррекции реализуется в двух аспектах:</w:t>
      </w:r>
    </w:p>
    <w:p w:rsidR="007F27C4" w:rsidRPr="00350C7C" w:rsidRDefault="007F27C4" w:rsidP="00350C7C">
      <w:pPr>
        <w:numPr>
          <w:ilvl w:val="0"/>
          <w:numId w:val="7"/>
        </w:numPr>
        <w:tabs>
          <w:tab w:val="num" w:pos="1440"/>
        </w:tabs>
        <w:suppressAutoHyphens/>
        <w:spacing w:after="0" w:line="360" w:lineRule="auto"/>
        <w:ind w:left="144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началу коррекционной работы предшествует этап  комплексного </w:t>
      </w:r>
      <w:proofErr w:type="spellStart"/>
      <w:r w:rsidRPr="00350C7C">
        <w:rPr>
          <w:rFonts w:ascii="Arial Narrow" w:eastAsia="Times New Roman" w:hAnsi="Arial Narrow" w:cs="Times New Roman"/>
          <w:sz w:val="24"/>
          <w:szCs w:val="24"/>
          <w:lang w:eastAsia="ru-RU"/>
        </w:rPr>
        <w:t>диаглстического</w:t>
      </w:r>
      <w:proofErr w:type="spellEnd"/>
      <w:r w:rsidRPr="00350C7C">
        <w:rPr>
          <w:rFonts w:ascii="Arial Narrow" w:eastAsia="Times New Roman" w:hAnsi="Arial Narrow" w:cs="Times New Roman"/>
          <w:sz w:val="24"/>
          <w:szCs w:val="24"/>
          <w:lang w:eastAsia="ru-RU"/>
        </w:rPr>
        <w:t xml:space="preserve"> обследования, позволяющий  выявить характер и интенсивность трудностей в обучении, выявить причины;</w:t>
      </w:r>
    </w:p>
    <w:p w:rsidR="007F27C4" w:rsidRPr="00350C7C" w:rsidRDefault="007F27C4" w:rsidP="00350C7C">
      <w:pPr>
        <w:numPr>
          <w:ilvl w:val="0"/>
          <w:numId w:val="7"/>
        </w:numPr>
        <w:tabs>
          <w:tab w:val="num" w:pos="1440"/>
        </w:tabs>
        <w:suppressAutoHyphens/>
        <w:spacing w:after="0" w:line="360" w:lineRule="auto"/>
        <w:ind w:left="144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реализация </w:t>
      </w:r>
      <w:proofErr w:type="spellStart"/>
      <w:r w:rsidRPr="00350C7C">
        <w:rPr>
          <w:rFonts w:ascii="Arial Narrow" w:eastAsia="Times New Roman" w:hAnsi="Arial Narrow" w:cs="Times New Roman"/>
          <w:sz w:val="24"/>
          <w:szCs w:val="24"/>
          <w:lang w:eastAsia="ru-RU"/>
        </w:rPr>
        <w:t>коррекционн</w:t>
      </w:r>
      <w:proofErr w:type="gramStart"/>
      <w:r w:rsidRPr="00350C7C">
        <w:rPr>
          <w:rFonts w:ascii="Arial Narrow" w:eastAsia="Times New Roman" w:hAnsi="Arial Narrow" w:cs="Times New Roman"/>
          <w:sz w:val="24"/>
          <w:szCs w:val="24"/>
          <w:lang w:eastAsia="ru-RU"/>
        </w:rPr>
        <w:t>о</w:t>
      </w:r>
      <w:proofErr w:type="spellEnd"/>
      <w:r w:rsidRPr="00350C7C">
        <w:rPr>
          <w:rFonts w:ascii="Arial Narrow" w:eastAsia="Times New Roman" w:hAnsi="Arial Narrow" w:cs="Times New Roman"/>
          <w:sz w:val="24"/>
          <w:szCs w:val="24"/>
          <w:lang w:eastAsia="ru-RU"/>
        </w:rPr>
        <w:t>-</w:t>
      </w:r>
      <w:proofErr w:type="gramEnd"/>
      <w:r w:rsidRPr="00350C7C">
        <w:rPr>
          <w:rFonts w:ascii="Arial Narrow" w:eastAsia="Times New Roman" w:hAnsi="Arial Narrow" w:cs="Times New Roman"/>
          <w:sz w:val="24"/>
          <w:szCs w:val="24"/>
          <w:lang w:eastAsia="ru-RU"/>
        </w:rPr>
        <w:t xml:space="preserve"> развивающей работы требует от педагогов  постоянного контроля динамики изменений личности;</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3. </w:t>
      </w:r>
      <w:proofErr w:type="spellStart"/>
      <w:r w:rsidRPr="00350C7C">
        <w:rPr>
          <w:rFonts w:ascii="Arial Narrow" w:eastAsia="Times New Roman" w:hAnsi="Arial Narrow" w:cs="Times New Roman"/>
          <w:sz w:val="24"/>
          <w:szCs w:val="24"/>
          <w:lang w:eastAsia="ru-RU"/>
        </w:rPr>
        <w:t>Деятельностный</w:t>
      </w:r>
      <w:proofErr w:type="spellEnd"/>
      <w:r w:rsidRPr="00350C7C">
        <w:rPr>
          <w:rFonts w:ascii="Arial Narrow" w:eastAsia="Times New Roman" w:hAnsi="Arial Narrow" w:cs="Times New Roman"/>
          <w:sz w:val="24"/>
          <w:szCs w:val="24"/>
          <w:lang w:eastAsia="ru-RU"/>
        </w:rPr>
        <w:t xml:space="preserve"> принцип коррекции определяет тактику проведения этой работы через активизацию деятельности каждого ученика.</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4. Учет индивидуальных особенностей личности позволяет наметить программу оптимизации в пределах психофизических особенностей каждого ребенка.</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5. Принцип динамичности восприятия заключается в разработке таких зданий, </w:t>
      </w:r>
      <w:proofErr w:type="spellStart"/>
      <w:r w:rsidRPr="00350C7C">
        <w:rPr>
          <w:rFonts w:ascii="Arial Narrow" w:eastAsia="Times New Roman" w:hAnsi="Arial Narrow" w:cs="Times New Roman"/>
          <w:sz w:val="24"/>
          <w:szCs w:val="24"/>
          <w:lang w:eastAsia="ru-RU"/>
        </w:rPr>
        <w:t>пррешении</w:t>
      </w:r>
      <w:proofErr w:type="spellEnd"/>
      <w:r w:rsidRPr="00350C7C">
        <w:rPr>
          <w:rFonts w:ascii="Arial Narrow" w:eastAsia="Times New Roman" w:hAnsi="Arial Narrow" w:cs="Times New Roman"/>
          <w:sz w:val="24"/>
          <w:szCs w:val="24"/>
          <w:lang w:eastAsia="ru-RU"/>
        </w:rPr>
        <w:t xml:space="preserve"> которых возникают какие-либо препятствия. Их преодоление способствует  развитию учащихся, раскрытию возможностей и способностей. Уровень сложности должен быть доступен  каждому конкретному ребенку.  Это позволяет поддерживать интерес к работе и дает возможность  испытать радость преодоления  трудностей.</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6. Принцип продуктивной обработки информации помогает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7. Принцип учета эмоциональной окрашенности материала предполагает, чтобы  задания создавали </w:t>
      </w:r>
      <w:proofErr w:type="spellStart"/>
      <w:r w:rsidRPr="00350C7C">
        <w:rPr>
          <w:rFonts w:ascii="Arial Narrow" w:eastAsia="Times New Roman" w:hAnsi="Arial Narrow" w:cs="Times New Roman"/>
          <w:sz w:val="24"/>
          <w:szCs w:val="24"/>
          <w:lang w:eastAsia="ru-RU"/>
        </w:rPr>
        <w:t>благоприятный</w:t>
      </w:r>
      <w:proofErr w:type="gramStart"/>
      <w:r w:rsidRPr="00350C7C">
        <w:rPr>
          <w:rFonts w:ascii="Arial Narrow" w:eastAsia="Times New Roman" w:hAnsi="Arial Narrow" w:cs="Times New Roman"/>
          <w:sz w:val="24"/>
          <w:szCs w:val="24"/>
          <w:lang w:eastAsia="ru-RU"/>
        </w:rPr>
        <w:t>,а</w:t>
      </w:r>
      <w:proofErr w:type="gramEnd"/>
      <w:r w:rsidRPr="00350C7C">
        <w:rPr>
          <w:rFonts w:ascii="Arial Narrow" w:eastAsia="Times New Roman" w:hAnsi="Arial Narrow" w:cs="Times New Roman"/>
          <w:sz w:val="24"/>
          <w:szCs w:val="24"/>
          <w:lang w:eastAsia="ru-RU"/>
        </w:rPr>
        <w:t>льный</w:t>
      </w:r>
      <w:proofErr w:type="spellEnd"/>
      <w:r w:rsidRPr="00350C7C">
        <w:rPr>
          <w:rFonts w:ascii="Arial Narrow" w:eastAsia="Times New Roman" w:hAnsi="Arial Narrow" w:cs="Times New Roman"/>
          <w:sz w:val="24"/>
          <w:szCs w:val="24"/>
          <w:lang w:eastAsia="ru-RU"/>
        </w:rPr>
        <w:t xml:space="preserve"> фон.</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Коррекционнын</w:t>
      </w:r>
      <w:proofErr w:type="spellEnd"/>
      <w:r w:rsidRPr="00350C7C">
        <w:rPr>
          <w:rFonts w:ascii="Arial Narrow" w:eastAsia="Times New Roman" w:hAnsi="Arial Narrow" w:cs="Times New Roman"/>
          <w:sz w:val="24"/>
          <w:szCs w:val="24"/>
          <w:lang w:eastAsia="ru-RU"/>
        </w:rPr>
        <w:t xml:space="preserve"> занятия проводятся с учащимися по мере выявления педагогом и психологом индивидуальных пробелов в их развитии и обучении. Индивидуальные и групповые занятия оказываются за пределами максимальной </w:t>
      </w:r>
      <w:proofErr w:type="spellStart"/>
      <w:r w:rsidRPr="00350C7C">
        <w:rPr>
          <w:rFonts w:ascii="Arial Narrow" w:eastAsia="Times New Roman" w:hAnsi="Arial Narrow" w:cs="Times New Roman"/>
          <w:sz w:val="24"/>
          <w:szCs w:val="24"/>
          <w:lang w:eastAsia="ru-RU"/>
        </w:rPr>
        <w:t>гагрузки</w:t>
      </w:r>
      <w:proofErr w:type="spellEnd"/>
      <w:r w:rsidRPr="00350C7C">
        <w:rPr>
          <w:rFonts w:ascii="Arial Narrow" w:eastAsia="Times New Roman" w:hAnsi="Arial Narrow" w:cs="Times New Roman"/>
          <w:sz w:val="24"/>
          <w:szCs w:val="24"/>
          <w:lang w:eastAsia="ru-RU"/>
        </w:rPr>
        <w:t xml:space="preserve"> </w:t>
      </w:r>
      <w:proofErr w:type="gramStart"/>
      <w:r w:rsidRPr="00350C7C">
        <w:rPr>
          <w:rFonts w:ascii="Arial Narrow" w:eastAsia="Times New Roman" w:hAnsi="Arial Narrow" w:cs="Times New Roman"/>
          <w:sz w:val="24"/>
          <w:szCs w:val="24"/>
          <w:lang w:eastAsia="ru-RU"/>
        </w:rPr>
        <w:t>обучающихся</w:t>
      </w:r>
      <w:proofErr w:type="gramEnd"/>
      <w:r w:rsidRPr="00350C7C">
        <w:rPr>
          <w:rFonts w:ascii="Arial Narrow" w:eastAsia="Times New Roman" w:hAnsi="Arial Narrow" w:cs="Times New Roman"/>
          <w:sz w:val="24"/>
          <w:szCs w:val="24"/>
          <w:lang w:eastAsia="ru-RU"/>
        </w:rPr>
        <w:t>.</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w:t>
      </w:r>
      <w:proofErr w:type="spellStart"/>
      <w:r w:rsidRPr="00350C7C">
        <w:rPr>
          <w:rFonts w:ascii="Arial Narrow" w:eastAsia="Times New Roman" w:hAnsi="Arial Narrow" w:cs="Times New Roman"/>
          <w:sz w:val="24"/>
          <w:szCs w:val="24"/>
          <w:lang w:eastAsia="ru-RU"/>
        </w:rPr>
        <w:t>Переодически</w:t>
      </w:r>
      <w:proofErr w:type="spellEnd"/>
      <w:r w:rsidRPr="00350C7C">
        <w:rPr>
          <w:rFonts w:ascii="Arial Narrow" w:eastAsia="Times New Roman" w:hAnsi="Arial Narrow" w:cs="Times New Roman"/>
          <w:sz w:val="24"/>
          <w:szCs w:val="24"/>
          <w:lang w:eastAsia="ru-RU"/>
        </w:rPr>
        <w:t xml:space="preserve"> на индивидуальные занятия привлекаются также учащиеся, не усвоившие материал вследствие пропусков уроков по болезни. </w:t>
      </w: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360" w:lineRule="auto"/>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1) Преодоление затруднений учащихся в учебной деятельности</w:t>
      </w:r>
    </w:p>
    <w:p w:rsidR="007F27C4" w:rsidRPr="00350C7C" w:rsidRDefault="007F27C4" w:rsidP="00350C7C">
      <w:pPr>
        <w:shd w:val="clear" w:color="auto" w:fill="FFFFFF"/>
        <w:autoSpaceDE w:val="0"/>
        <w:spacing w:after="0" w:line="360" w:lineRule="auto"/>
        <w:ind w:firstLine="709"/>
        <w:jc w:val="both"/>
        <w:rPr>
          <w:rFonts w:ascii="Arial Narrow" w:eastAsia="Times New Roman" w:hAnsi="Arial Narrow" w:cs="Times New Roman"/>
          <w:iCs/>
          <w:sz w:val="24"/>
          <w:szCs w:val="24"/>
          <w:lang w:eastAsia="ru-RU"/>
        </w:rPr>
      </w:pPr>
      <w:r w:rsidRPr="00350C7C">
        <w:rPr>
          <w:rFonts w:ascii="Arial Narrow" w:eastAsia="Times New Roman" w:hAnsi="Arial Narrow" w:cs="Times New Roman"/>
          <w:spacing w:val="-4"/>
          <w:sz w:val="24"/>
          <w:szCs w:val="24"/>
          <w:lang w:eastAsia="ru-RU"/>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r w:rsidRPr="00350C7C">
        <w:rPr>
          <w:rFonts w:ascii="Arial Narrow" w:eastAsia="Times New Roman" w:hAnsi="Arial Narrow" w:cs="Times New Roman"/>
          <w:iCs/>
          <w:sz w:val="24"/>
          <w:szCs w:val="24"/>
          <w:lang w:eastAsia="ru-RU"/>
        </w:rPr>
        <w:lastRenderedPageBreak/>
        <w:t xml:space="preserve">Методический аппарат </w:t>
      </w:r>
      <w:r w:rsidRPr="00350C7C">
        <w:rPr>
          <w:rFonts w:ascii="Arial Narrow" w:eastAsia="Times New Roman" w:hAnsi="Arial Narrow" w:cs="Times New Roman"/>
          <w:sz w:val="24"/>
          <w:szCs w:val="24"/>
          <w:lang w:eastAsia="ru-RU"/>
        </w:rPr>
        <w:t>системы</w:t>
      </w:r>
      <w:r w:rsidRPr="00350C7C">
        <w:rPr>
          <w:rFonts w:ascii="Arial Narrow" w:eastAsia="Times New Roman" w:hAnsi="Arial Narrow" w:cs="Times New Roman"/>
          <w:iCs/>
          <w:sz w:val="24"/>
          <w:szCs w:val="24"/>
          <w:lang w:eastAsia="ru-RU"/>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7F27C4" w:rsidRPr="00350C7C" w:rsidRDefault="007F27C4" w:rsidP="00350C7C">
      <w:pPr>
        <w:spacing w:after="0" w:line="360" w:lineRule="auto"/>
        <w:ind w:firstLine="709"/>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Преодолению  </w:t>
      </w:r>
      <w:proofErr w:type="spellStart"/>
      <w:r w:rsidRPr="00350C7C">
        <w:rPr>
          <w:rFonts w:ascii="Arial Narrow" w:eastAsia="Times New Roman" w:hAnsi="Arial Narrow" w:cs="Times New Roman"/>
          <w:sz w:val="24"/>
          <w:szCs w:val="24"/>
          <w:lang w:eastAsia="ru-RU"/>
        </w:rPr>
        <w:t>неуспешности</w:t>
      </w:r>
      <w:proofErr w:type="spellEnd"/>
      <w:r w:rsidRPr="00350C7C">
        <w:rPr>
          <w:rFonts w:ascii="Arial Narrow" w:eastAsia="Times New Roman" w:hAnsi="Arial Narrow" w:cs="Times New Roman"/>
          <w:sz w:val="24"/>
          <w:szCs w:val="24"/>
          <w:lang w:eastAsia="ru-RU"/>
        </w:rPr>
        <w:t xml:space="preserve">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7F27C4" w:rsidRPr="00350C7C" w:rsidRDefault="007F27C4" w:rsidP="00350C7C">
      <w:pPr>
        <w:spacing w:after="0" w:line="360" w:lineRule="auto"/>
        <w:ind w:left="-10" w:firstLine="718"/>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b/>
          <w:sz w:val="24"/>
          <w:szCs w:val="24"/>
          <w:lang w:eastAsia="ru-RU"/>
        </w:rPr>
        <w:t>В учебниках курса «Математика»</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color w:val="000000"/>
          <w:sz w:val="24"/>
          <w:szCs w:val="24"/>
          <w:lang w:eastAsia="ru-RU"/>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7F27C4" w:rsidRPr="00350C7C" w:rsidRDefault="007F27C4" w:rsidP="00350C7C">
      <w:pPr>
        <w:spacing w:after="0" w:line="360" w:lineRule="auto"/>
        <w:ind w:left="-10" w:firstLine="718"/>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7F27C4" w:rsidRPr="00350C7C" w:rsidRDefault="007F27C4" w:rsidP="00350C7C">
      <w:pPr>
        <w:spacing w:after="0" w:line="360" w:lineRule="auto"/>
        <w:ind w:left="-10" w:firstLine="718"/>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7F27C4" w:rsidRPr="00350C7C" w:rsidRDefault="007F27C4" w:rsidP="00350C7C">
      <w:pPr>
        <w:spacing w:after="0" w:line="360" w:lineRule="auto"/>
        <w:ind w:firstLine="709"/>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В курсе «Изобразительное искусство»,</w:t>
      </w:r>
      <w:r w:rsidRPr="00350C7C">
        <w:rPr>
          <w:rFonts w:ascii="Arial Narrow" w:eastAsia="Times New Roman" w:hAnsi="Arial Narrow" w:cs="Times New Roman"/>
          <w:sz w:val="24"/>
          <w:szCs w:val="24"/>
          <w:lang w:eastAsia="ru-RU"/>
        </w:rPr>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iCs/>
          <w:sz w:val="24"/>
          <w:szCs w:val="24"/>
          <w:lang w:eastAsia="ru-RU"/>
        </w:rPr>
        <w:t>В</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b/>
          <w:iCs/>
          <w:sz w:val="24"/>
          <w:szCs w:val="24"/>
          <w:lang w:eastAsia="ru-RU"/>
        </w:rPr>
        <w:t>курсе «Технология»</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sz w:val="24"/>
          <w:szCs w:val="24"/>
          <w:lang w:eastAsia="ru-RU"/>
        </w:rPr>
        <w:t>составление плана  является основой обучения предмету.</w:t>
      </w:r>
      <w:r w:rsidRPr="00350C7C">
        <w:rPr>
          <w:rFonts w:ascii="Arial Narrow" w:eastAsia="Times New Roman" w:hAnsi="Arial Narrow" w:cs="Times New Roman"/>
          <w:iCs/>
          <w:sz w:val="24"/>
          <w:szCs w:val="24"/>
          <w:lang w:eastAsia="ru-RU"/>
        </w:rPr>
        <w:t xml:space="preserve"> </w:t>
      </w:r>
      <w:proofErr w:type="gramStart"/>
      <w:r w:rsidRPr="00350C7C">
        <w:rPr>
          <w:rFonts w:ascii="Arial Narrow" w:eastAsia="Times New Roman" w:hAnsi="Arial Narrow" w:cs="Times New Roman"/>
          <w:sz w:val="24"/>
          <w:szCs w:val="24"/>
          <w:lang w:eastAsia="ru-RU"/>
        </w:rPr>
        <w:t xml:space="preserve">Исходя из возрастных особенностей младших школьников, в учебниках (1—4 </w:t>
      </w:r>
      <w:proofErr w:type="spellStart"/>
      <w:r w:rsidRPr="00350C7C">
        <w:rPr>
          <w:rFonts w:ascii="Arial Narrow" w:eastAsia="Times New Roman" w:hAnsi="Arial Narrow" w:cs="Times New Roman"/>
          <w:sz w:val="24"/>
          <w:szCs w:val="24"/>
          <w:lang w:eastAsia="ru-RU"/>
        </w:rPr>
        <w:t>кл</w:t>
      </w:r>
      <w:proofErr w:type="spellEnd"/>
      <w:r w:rsidRPr="00350C7C">
        <w:rPr>
          <w:rFonts w:ascii="Arial Narrow" w:eastAsia="Times New Roman" w:hAnsi="Arial Narrow" w:cs="Times New Roman"/>
          <w:sz w:val="24"/>
          <w:szCs w:val="24"/>
          <w:lang w:eastAsia="ru-RU"/>
        </w:rPr>
        <w:t>.) планы изготовления изделий представлены в двух видах: тестовом и иллюстративном (в виде слайдов).</w:t>
      </w:r>
      <w:proofErr w:type="gramEnd"/>
      <w:r w:rsidRPr="00350C7C">
        <w:rPr>
          <w:rFonts w:ascii="Arial Narrow" w:eastAsia="Times New Roman" w:hAnsi="Arial Narrow" w:cs="Times New Roman"/>
          <w:sz w:val="24"/>
          <w:szCs w:val="24"/>
          <w:lang w:eastAsia="ru-RU"/>
        </w:rPr>
        <w:t xml:space="preserve">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7F27C4" w:rsidRPr="00350C7C" w:rsidRDefault="007F27C4" w:rsidP="00350C7C">
      <w:pPr>
        <w:spacing w:after="120" w:line="360" w:lineRule="auto"/>
        <w:ind w:firstLine="567"/>
        <w:jc w:val="both"/>
        <w:rPr>
          <w:rFonts w:ascii="Arial Narrow" w:eastAsia="Times New Roman" w:hAnsi="Arial Narrow" w:cs="Times New Roman"/>
          <w:bCs/>
          <w:spacing w:val="1"/>
          <w:sz w:val="24"/>
          <w:szCs w:val="24"/>
          <w:lang w:eastAsia="ru-RU"/>
        </w:rPr>
      </w:pPr>
      <w:r w:rsidRPr="00350C7C">
        <w:rPr>
          <w:rFonts w:ascii="Arial Narrow" w:eastAsia="Times New Roman" w:hAnsi="Arial Narrow" w:cs="Times New Roman"/>
          <w:bCs/>
          <w:spacing w:val="1"/>
          <w:sz w:val="24"/>
          <w:szCs w:val="24"/>
          <w:lang w:eastAsia="ru-RU"/>
        </w:rPr>
        <w:t xml:space="preserve">   </w:t>
      </w:r>
      <w:r w:rsidRPr="00350C7C">
        <w:rPr>
          <w:rFonts w:ascii="Arial Narrow" w:eastAsia="Times New Roman" w:hAnsi="Arial Narrow" w:cs="Times New Roman"/>
          <w:b/>
          <w:bCs/>
          <w:spacing w:val="1"/>
          <w:sz w:val="24"/>
          <w:szCs w:val="24"/>
          <w:lang w:eastAsia="ru-RU"/>
        </w:rPr>
        <w:t>В учебниках курса «Литературное чтение»</w:t>
      </w:r>
      <w:r w:rsidRPr="00350C7C">
        <w:rPr>
          <w:rFonts w:ascii="Arial Narrow" w:eastAsia="Times New Roman" w:hAnsi="Arial Narrow" w:cs="Times New Roman"/>
          <w:bCs/>
          <w:spacing w:val="1"/>
          <w:sz w:val="24"/>
          <w:szCs w:val="24"/>
          <w:lang w:eastAsia="ru-RU"/>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7F27C4" w:rsidRPr="00350C7C" w:rsidRDefault="007F27C4" w:rsidP="00350C7C">
      <w:pPr>
        <w:spacing w:after="120" w:line="360" w:lineRule="auto"/>
        <w:ind w:firstLine="567"/>
        <w:jc w:val="both"/>
        <w:rPr>
          <w:rFonts w:ascii="Arial Narrow" w:eastAsia="Times New Roman" w:hAnsi="Arial Narrow" w:cs="Times New Roman"/>
          <w:bCs/>
          <w:spacing w:val="1"/>
          <w:sz w:val="24"/>
          <w:szCs w:val="24"/>
          <w:lang w:eastAsia="ru-RU"/>
        </w:rPr>
      </w:pPr>
      <w:r w:rsidRPr="00350C7C">
        <w:rPr>
          <w:rFonts w:ascii="Arial Narrow" w:eastAsia="Times New Roman" w:hAnsi="Arial Narrow" w:cs="Times New Roman"/>
          <w:bCs/>
          <w:spacing w:val="1"/>
          <w:sz w:val="24"/>
          <w:szCs w:val="24"/>
          <w:lang w:eastAsia="ru-RU"/>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w:t>
      </w:r>
      <w:r w:rsidRPr="00350C7C">
        <w:rPr>
          <w:rFonts w:ascii="Arial Narrow" w:eastAsia="Times New Roman" w:hAnsi="Arial Narrow" w:cs="Times New Roman"/>
          <w:bCs/>
          <w:spacing w:val="1"/>
          <w:sz w:val="24"/>
          <w:szCs w:val="24"/>
          <w:lang w:eastAsia="ru-RU"/>
        </w:rPr>
        <w:lastRenderedPageBreak/>
        <w:t>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7F27C4" w:rsidRPr="00350C7C" w:rsidRDefault="007F27C4" w:rsidP="00350C7C">
      <w:pPr>
        <w:tabs>
          <w:tab w:val="left" w:pos="993"/>
        </w:tabs>
        <w:autoSpaceDE w:val="0"/>
        <w:spacing w:after="0" w:line="360" w:lineRule="auto"/>
        <w:jc w:val="both"/>
        <w:rPr>
          <w:rFonts w:ascii="Arial Narrow" w:eastAsia="Times New Roman" w:hAnsi="Arial Narrow" w:cs="Times New Roman"/>
          <w:iCs/>
          <w:sz w:val="24"/>
          <w:szCs w:val="24"/>
          <w:lang w:eastAsia="ru-RU"/>
        </w:rPr>
      </w:pPr>
      <w:r w:rsidRPr="00350C7C">
        <w:rPr>
          <w:rFonts w:ascii="Arial Narrow" w:eastAsia="Times New Roman" w:hAnsi="Arial Narrow" w:cs="Times New Roman"/>
          <w:b/>
          <w:iCs/>
          <w:sz w:val="24"/>
          <w:szCs w:val="24"/>
          <w:lang w:eastAsia="ru-RU"/>
        </w:rPr>
        <w:tab/>
        <w:t>В курсе «Русский язык»,</w:t>
      </w:r>
      <w:r w:rsidRPr="00350C7C">
        <w:rPr>
          <w:rFonts w:ascii="Arial Narrow" w:eastAsia="Times New Roman" w:hAnsi="Arial Narrow" w:cs="Times New Roman"/>
          <w:iCs/>
          <w:sz w:val="24"/>
          <w:szCs w:val="24"/>
          <w:lang w:eastAsia="ru-RU"/>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7F27C4" w:rsidRPr="00350C7C" w:rsidRDefault="007F27C4" w:rsidP="00350C7C">
      <w:pPr>
        <w:spacing w:after="0" w:line="360" w:lineRule="auto"/>
        <w:ind w:firstLine="35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 xml:space="preserve">   В курсе «Английский  язык» </w:t>
      </w:r>
      <w:r w:rsidRPr="00350C7C">
        <w:rPr>
          <w:rFonts w:ascii="Arial Narrow" w:eastAsia="Times New Roman" w:hAnsi="Arial Narrow" w:cs="Times New Roman"/>
          <w:sz w:val="24"/>
          <w:szCs w:val="24"/>
          <w:lang w:eastAsia="ru-RU"/>
        </w:rPr>
        <w:t xml:space="preserve">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английскому языку, культуре Англии, стимулировать </w:t>
      </w:r>
      <w:proofErr w:type="spellStart"/>
      <w:r w:rsidRPr="00350C7C">
        <w:rPr>
          <w:rFonts w:ascii="Arial Narrow" w:eastAsia="Times New Roman" w:hAnsi="Arial Narrow" w:cs="Times New Roman"/>
          <w:sz w:val="24"/>
          <w:szCs w:val="24"/>
          <w:lang w:eastAsia="ru-RU"/>
        </w:rPr>
        <w:t>коммуникативн</w:t>
      </w:r>
      <w:proofErr w:type="gramStart"/>
      <w:r w:rsidRPr="00350C7C">
        <w:rPr>
          <w:rFonts w:ascii="Arial Narrow" w:eastAsia="Times New Roman" w:hAnsi="Arial Narrow" w:cs="Times New Roman"/>
          <w:sz w:val="24"/>
          <w:szCs w:val="24"/>
          <w:lang w:eastAsia="ru-RU"/>
        </w:rPr>
        <w:t>о</w:t>
      </w:r>
      <w:proofErr w:type="spellEnd"/>
      <w:r w:rsidRPr="00350C7C">
        <w:rPr>
          <w:rFonts w:ascii="Arial Narrow" w:eastAsia="Times New Roman" w:hAnsi="Arial Narrow" w:cs="Times New Roman"/>
          <w:sz w:val="24"/>
          <w:szCs w:val="24"/>
          <w:lang w:eastAsia="ru-RU"/>
        </w:rPr>
        <w:t>-</w:t>
      </w:r>
      <w:proofErr w:type="gramEnd"/>
      <w:r w:rsidRPr="00350C7C">
        <w:rPr>
          <w:rFonts w:ascii="Arial Narrow" w:eastAsia="Times New Roman" w:hAnsi="Arial Narrow" w:cs="Times New Roman"/>
          <w:sz w:val="24"/>
          <w:szCs w:val="24"/>
          <w:lang w:eastAsia="ru-RU"/>
        </w:rPr>
        <w:t xml:space="preserve"> речевую активность.  </w:t>
      </w:r>
    </w:p>
    <w:p w:rsidR="007F27C4" w:rsidRPr="00350C7C" w:rsidRDefault="007F27C4" w:rsidP="00350C7C">
      <w:pPr>
        <w:spacing w:after="0" w:line="360" w:lineRule="auto"/>
        <w:ind w:firstLine="35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 этой целью  определённый блок уроков учебника (примерно соответствующий учебной четверти) завершается разделом «Проверь себя»</w:t>
      </w:r>
      <w:proofErr w:type="gramStart"/>
      <w:r w:rsidRPr="00350C7C">
        <w:rPr>
          <w:rFonts w:ascii="Arial Narrow" w:eastAsia="Times New Roman" w:hAnsi="Arial Narrow" w:cs="Times New Roman"/>
          <w:sz w:val="24"/>
          <w:szCs w:val="24"/>
          <w:lang w:eastAsia="ru-RU"/>
        </w:rPr>
        <w:t xml:space="preserve"> ,</w:t>
      </w:r>
      <w:proofErr w:type="gramEnd"/>
      <w:r w:rsidRPr="00350C7C">
        <w:rPr>
          <w:rFonts w:ascii="Arial Narrow" w:eastAsia="Times New Roman" w:hAnsi="Arial Narrow" w:cs="Times New Roman"/>
          <w:sz w:val="24"/>
          <w:szCs w:val="24"/>
          <w:lang w:eastAsia="ru-RU"/>
        </w:rPr>
        <w:t xml:space="preserve">  в котором учащиеся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iCs/>
          <w:sz w:val="24"/>
          <w:szCs w:val="24"/>
          <w:lang w:eastAsia="ru-RU"/>
        </w:rPr>
        <w:t>В</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b/>
          <w:iCs/>
          <w:sz w:val="24"/>
          <w:szCs w:val="24"/>
          <w:lang w:eastAsia="ru-RU"/>
        </w:rPr>
        <w:t xml:space="preserve">курсе «Информатика» </w:t>
      </w:r>
      <w:r w:rsidRPr="00350C7C">
        <w:rPr>
          <w:rFonts w:ascii="Arial Narrow" w:eastAsia="Times New Roman" w:hAnsi="Arial Narrow" w:cs="Times New Roman"/>
          <w:sz w:val="24"/>
          <w:szCs w:val="24"/>
          <w:lang w:eastAsia="ru-RU"/>
        </w:rPr>
        <w:t xml:space="preserve">действие планирования в наиболее развернутом виде формируется в проектной деятельности.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Проводятся дополнительные занятия для учащихся, которые </w:t>
      </w:r>
      <w:proofErr w:type="spellStart"/>
      <w:r w:rsidRPr="00350C7C">
        <w:rPr>
          <w:rFonts w:ascii="Arial Narrow" w:eastAsia="Times New Roman" w:hAnsi="Arial Narrow" w:cs="Times New Roman"/>
          <w:sz w:val="24"/>
          <w:szCs w:val="24"/>
          <w:lang w:eastAsia="ru-RU"/>
        </w:rPr>
        <w:t>прропустили</w:t>
      </w:r>
      <w:proofErr w:type="spellEnd"/>
      <w:r w:rsidRPr="00350C7C">
        <w:rPr>
          <w:rFonts w:ascii="Arial Narrow" w:eastAsia="Times New Roman" w:hAnsi="Arial Narrow" w:cs="Times New Roman"/>
          <w:sz w:val="24"/>
          <w:szCs w:val="24"/>
          <w:lang w:eastAsia="ru-RU"/>
        </w:rPr>
        <w:t xml:space="preserve"> урок или не смогли усвоить учебный материал сразу. Педагоги проводят консультации  по выполнению домашних заданий, по выполнению работ над ошибками, допущенными в проверочных работах.</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360" w:lineRule="auto"/>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 xml:space="preserve">2) Овладение навыками адаптации учащихся к социуму </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350C7C">
        <w:rPr>
          <w:rFonts w:ascii="Arial Narrow" w:eastAsia="Times New Roman" w:hAnsi="Arial Narrow" w:cs="Times New Roman"/>
          <w:b/>
          <w:sz w:val="24"/>
          <w:szCs w:val="24"/>
          <w:lang w:eastAsia="ru-RU"/>
        </w:rPr>
        <w:t>курс «Окружающий мир»</w:t>
      </w:r>
      <w:r w:rsidRPr="00350C7C">
        <w:rPr>
          <w:rFonts w:ascii="Arial Narrow" w:eastAsia="Times New Roman" w:hAnsi="Arial Narrow" w:cs="Times New Roman"/>
          <w:sz w:val="24"/>
          <w:szCs w:val="24"/>
          <w:lang w:eastAsia="ru-RU"/>
        </w:rPr>
        <w:t xml:space="preserve">). </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b/>
          <w:sz w:val="24"/>
          <w:szCs w:val="24"/>
          <w:lang w:eastAsia="ru-RU"/>
        </w:rPr>
        <w:t>Курс «Математика»</w:t>
      </w:r>
      <w:r w:rsidRPr="00350C7C">
        <w:rPr>
          <w:rFonts w:ascii="Arial Narrow" w:eastAsia="Times New Roman" w:hAnsi="Arial Narrow" w:cs="Times New Roman"/>
          <w:sz w:val="24"/>
          <w:szCs w:val="24"/>
          <w:lang w:eastAsia="ru-RU"/>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Курсы «Литературное чтение», «Русский язык», «Иностранные языки»</w:t>
      </w:r>
      <w:r w:rsidRPr="00350C7C">
        <w:rPr>
          <w:rFonts w:ascii="Arial Narrow" w:eastAsia="Times New Roman" w:hAnsi="Arial Narrow" w:cs="Times New Roman"/>
          <w:sz w:val="24"/>
          <w:szCs w:val="24"/>
          <w:lang w:eastAsia="ru-RU"/>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 xml:space="preserve">Курсы «Изобразительное искусство, «Музыка» </w:t>
      </w:r>
      <w:r w:rsidRPr="00350C7C">
        <w:rPr>
          <w:rFonts w:ascii="Arial Narrow" w:eastAsia="Times New Roman" w:hAnsi="Arial Narrow" w:cs="Times New Roman"/>
          <w:sz w:val="24"/>
          <w:szCs w:val="24"/>
          <w:lang w:eastAsia="ru-RU"/>
        </w:rPr>
        <w:t xml:space="preserve"> знакомят школьника с миром прекрасного.</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b/>
          <w:sz w:val="24"/>
          <w:szCs w:val="24"/>
          <w:lang w:eastAsia="ru-RU"/>
        </w:rPr>
        <w:t>Курс «Основы религиозных культур и светской этики»</w:t>
      </w:r>
      <w:r w:rsidRPr="00350C7C">
        <w:rPr>
          <w:rFonts w:ascii="Arial Narrow" w:eastAsia="Times New Roman" w:hAnsi="Arial Narrow" w:cs="Times New Roman"/>
          <w:sz w:val="24"/>
          <w:szCs w:val="24"/>
          <w:lang w:eastAsia="ru-RU"/>
        </w:rPr>
        <w:t xml:space="preserve"> формирует у младших школьников понимание  значения нравственных норм и ценностей для достойной жизни личности, семьи, общества. </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w:t>
      </w:r>
      <w:proofErr w:type="gramStart"/>
      <w:r w:rsidRPr="00350C7C">
        <w:rPr>
          <w:rFonts w:ascii="Arial Narrow" w:eastAsia="Times New Roman" w:hAnsi="Arial Narrow" w:cs="Times New Roman"/>
          <w:sz w:val="24"/>
          <w:szCs w:val="24"/>
          <w:lang w:eastAsia="ru-RU"/>
        </w:rPr>
        <w:t>нет и не может</w:t>
      </w:r>
      <w:proofErr w:type="gramEnd"/>
      <w:r w:rsidRPr="00350C7C">
        <w:rPr>
          <w:rFonts w:ascii="Arial Narrow" w:eastAsia="Times New Roman" w:hAnsi="Arial Narrow" w:cs="Times New Roman"/>
          <w:sz w:val="24"/>
          <w:szCs w:val="24"/>
          <w:lang w:eastAsia="ru-RU"/>
        </w:rPr>
        <w:t xml:space="preserve">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p>
    <w:p w:rsidR="007F27C4" w:rsidRPr="00350C7C" w:rsidRDefault="007F27C4" w:rsidP="00350C7C">
      <w:pPr>
        <w:numPr>
          <w:ilvl w:val="0"/>
          <w:numId w:val="8"/>
        </w:numPr>
        <w:tabs>
          <w:tab w:val="num" w:pos="720"/>
        </w:tabs>
        <w:suppressAutoHyphens/>
        <w:spacing w:after="0" w:line="360" w:lineRule="auto"/>
        <w:ind w:left="720" w:hanging="360"/>
        <w:jc w:val="both"/>
        <w:rPr>
          <w:rFonts w:ascii="Arial Narrow" w:eastAsia="Times New Roman" w:hAnsi="Arial Narrow" w:cs="Times New Roman"/>
          <w:b/>
          <w:sz w:val="24"/>
          <w:szCs w:val="24"/>
          <w:lang w:eastAsia="ru-RU"/>
        </w:rPr>
      </w:pPr>
      <w:proofErr w:type="spellStart"/>
      <w:r w:rsidRPr="00350C7C">
        <w:rPr>
          <w:rFonts w:ascii="Arial Narrow" w:eastAsia="Times New Roman" w:hAnsi="Arial Narrow" w:cs="Times New Roman"/>
          <w:b/>
          <w:sz w:val="24"/>
          <w:szCs w:val="24"/>
          <w:lang w:eastAsia="ru-RU"/>
        </w:rPr>
        <w:t>Психолого-медико-педагогическое</w:t>
      </w:r>
      <w:proofErr w:type="spellEnd"/>
      <w:r w:rsidRPr="00350C7C">
        <w:rPr>
          <w:rFonts w:ascii="Arial Narrow" w:eastAsia="Times New Roman" w:hAnsi="Arial Narrow" w:cs="Times New Roman"/>
          <w:b/>
          <w:sz w:val="24"/>
          <w:szCs w:val="24"/>
          <w:lang w:eastAsia="ru-RU"/>
        </w:rPr>
        <w:t xml:space="preserve"> сопровождение школьников, имеющих проблемы в обучении</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лицее работают учитель-логопед и учитель-психолог. В функциональные обязанности учителя — логопеда входит:</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1. Осуществление диагностики речевого развития (состояния устной и письменной речи) учащихся в закреплённых за ним классах и определение направления коррекционной работы. Формирование банка диагностических методик.</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 xml:space="preserve">2. Способствование на основе </w:t>
      </w:r>
      <w:proofErr w:type="gramStart"/>
      <w:r w:rsidRPr="00350C7C">
        <w:rPr>
          <w:rFonts w:ascii="Arial Narrow" w:eastAsia="Times New Roman" w:hAnsi="Arial Narrow" w:cs="Times New Roman"/>
          <w:sz w:val="24"/>
          <w:szCs w:val="24"/>
          <w:lang w:eastAsia="ar-SA"/>
        </w:rPr>
        <w:t>использования достижений науки  обеспечения полноценного речевого развития учащихся</w:t>
      </w:r>
      <w:proofErr w:type="gramEnd"/>
      <w:r w:rsidRPr="00350C7C">
        <w:rPr>
          <w:rFonts w:ascii="Arial Narrow" w:eastAsia="Times New Roman" w:hAnsi="Arial Narrow" w:cs="Times New Roman"/>
          <w:sz w:val="24"/>
          <w:szCs w:val="24"/>
          <w:lang w:eastAsia="ar-SA"/>
        </w:rPr>
        <w:t xml:space="preserve"> на каждом возрастном этапе.</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3. Осуществление плановой коррекционной работы с целью создания ситуации успеха в усвоении программного материала.</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4. Формирование банка коррекционных методик и создание научно-методического и методологического обеспечения для коррекции речевой деятельности.</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5. Проведение  консультативной и просветительской деятельности в пределах своей компетенции.</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6. Осуществление отслеживания речевого развития и состояния письменной речи учащихся, имеющих специальные образовательные потребности.</w:t>
      </w:r>
    </w:p>
    <w:p w:rsidR="007F27C4" w:rsidRPr="00350C7C" w:rsidRDefault="007F27C4" w:rsidP="00350C7C">
      <w:pPr>
        <w:suppressLineNumbers/>
        <w:suppressAutoHyphens/>
        <w:spacing w:after="283" w:line="240" w:lineRule="auto"/>
        <w:jc w:val="both"/>
        <w:rPr>
          <w:rFonts w:ascii="Arial Narrow" w:eastAsia="Times New Roman" w:hAnsi="Arial Narrow" w:cs="Times New Roman"/>
          <w:b/>
          <w:bCs/>
          <w:sz w:val="24"/>
          <w:szCs w:val="24"/>
          <w:lang w:eastAsia="ar-SA"/>
        </w:rPr>
      </w:pPr>
      <w:r w:rsidRPr="00350C7C">
        <w:rPr>
          <w:rFonts w:ascii="Arial Narrow" w:eastAsia="Times New Roman" w:hAnsi="Arial Narrow" w:cs="Times New Roman"/>
          <w:b/>
          <w:bCs/>
          <w:sz w:val="24"/>
          <w:szCs w:val="24"/>
          <w:lang w:eastAsia="ar-SA"/>
        </w:rPr>
        <w:t>Основные направления работы:</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 xml:space="preserve">1. Развитие звуковой стороны речи. 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Pr="00350C7C">
        <w:rPr>
          <w:rFonts w:ascii="Arial Narrow" w:eastAsia="Times New Roman" w:hAnsi="Arial Narrow" w:cs="Times New Roman"/>
          <w:sz w:val="24"/>
          <w:szCs w:val="24"/>
          <w:lang w:eastAsia="ar-SA"/>
        </w:rPr>
        <w:t>слогозвукового</w:t>
      </w:r>
      <w:proofErr w:type="spellEnd"/>
      <w:r w:rsidRPr="00350C7C">
        <w:rPr>
          <w:rFonts w:ascii="Arial Narrow" w:eastAsia="Times New Roman" w:hAnsi="Arial Narrow" w:cs="Times New Roman"/>
          <w:sz w:val="24"/>
          <w:szCs w:val="24"/>
          <w:lang w:eastAsia="ar-SA"/>
        </w:rPr>
        <w:t xml:space="preserve"> состава слова. Коррекция дефектов произношения. </w:t>
      </w:r>
      <w:r w:rsidRPr="00350C7C">
        <w:rPr>
          <w:rFonts w:ascii="Arial Narrow" w:eastAsia="Times New Roman" w:hAnsi="Arial Narrow" w:cs="Times New Roman"/>
          <w:sz w:val="24"/>
          <w:szCs w:val="24"/>
          <w:lang w:eastAsia="ar-SA"/>
        </w:rPr>
        <w:br/>
        <w:t xml:space="preserve">2. Развитие лексического запаса и грамматического строя речи: </w:t>
      </w:r>
      <w:r w:rsidRPr="00350C7C">
        <w:rPr>
          <w:rFonts w:ascii="Arial Narrow" w:eastAsia="Times New Roman" w:hAnsi="Arial Narrow" w:cs="Times New Roman"/>
          <w:sz w:val="24"/>
          <w:szCs w:val="24"/>
          <w:lang w:eastAsia="ar-SA"/>
        </w:rPr>
        <w:br/>
        <w:t>— уточнение значений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 xml:space="preserve">- уточнение значения используемых синтаксических конструкций; дальнейшее развитие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 </w:t>
      </w:r>
      <w:r w:rsidRPr="00350C7C">
        <w:rPr>
          <w:rFonts w:ascii="Arial Narrow" w:eastAsia="Times New Roman" w:hAnsi="Arial Narrow" w:cs="Times New Roman"/>
          <w:sz w:val="24"/>
          <w:szCs w:val="24"/>
          <w:lang w:eastAsia="ar-SA"/>
        </w:rPr>
        <w:br/>
      </w:r>
      <w:proofErr w:type="gramStart"/>
      <w:r w:rsidRPr="00350C7C">
        <w:rPr>
          <w:rFonts w:ascii="Arial Narrow" w:eastAsia="Times New Roman" w:hAnsi="Arial Narrow" w:cs="Times New Roman"/>
          <w:sz w:val="24"/>
          <w:szCs w:val="24"/>
          <w:lang w:eastAsia="ar-SA"/>
        </w:rPr>
        <w:t xml:space="preserve">З. Формирование связной речи: </w:t>
      </w:r>
      <w:r w:rsidRPr="00350C7C">
        <w:rPr>
          <w:rFonts w:ascii="Arial Narrow" w:eastAsia="Times New Roman" w:hAnsi="Arial Narrow" w:cs="Times New Roman"/>
          <w:sz w:val="24"/>
          <w:szCs w:val="24"/>
          <w:lang w:eastAsia="ar-SA"/>
        </w:rPr>
        <w:br/>
        <w:t xml:space="preserve">развитие навыков построения связного высказывания; программирование смысла и смысловой культуры высказывания; </w:t>
      </w:r>
      <w:r w:rsidRPr="00350C7C">
        <w:rPr>
          <w:rFonts w:ascii="Arial Narrow" w:eastAsia="Times New Roman" w:hAnsi="Arial Narrow" w:cs="Times New Roman"/>
          <w:sz w:val="24"/>
          <w:szCs w:val="24"/>
          <w:lang w:eastAsia="ar-SA"/>
        </w:rPr>
        <w:br/>
        <w:t xml:space="preserve"> установление логики (связности, последовательности), точное и четкое формулирование мысли в процессе подготовки связного высказывания; отбор языковых средств, адекватных смысловой концепции, для </w:t>
      </w:r>
      <w:r w:rsidRPr="00350C7C">
        <w:rPr>
          <w:rFonts w:ascii="Arial Narrow" w:eastAsia="Times New Roman" w:hAnsi="Arial Narrow" w:cs="Times New Roman"/>
          <w:sz w:val="24"/>
          <w:szCs w:val="24"/>
          <w:lang w:eastAsia="ar-SA"/>
        </w:rPr>
        <w:lastRenderedPageBreak/>
        <w:t xml:space="preserve">построения высказывания в тех или иных целях общения (доказательство, рассуждение, передача содержания текста, сюжетной картины). </w:t>
      </w:r>
      <w:r w:rsidRPr="00350C7C">
        <w:rPr>
          <w:rFonts w:ascii="Arial Narrow" w:eastAsia="Times New Roman" w:hAnsi="Arial Narrow" w:cs="Times New Roman"/>
          <w:sz w:val="24"/>
          <w:szCs w:val="24"/>
          <w:lang w:eastAsia="ar-SA"/>
        </w:rPr>
        <w:br/>
        <w:t>4.</w:t>
      </w:r>
      <w:proofErr w:type="gramEnd"/>
      <w:r w:rsidRPr="00350C7C">
        <w:rPr>
          <w:rFonts w:ascii="Arial Narrow" w:eastAsia="Times New Roman" w:hAnsi="Arial Narrow" w:cs="Times New Roman"/>
          <w:sz w:val="24"/>
          <w:szCs w:val="24"/>
          <w:lang w:eastAsia="ar-SA"/>
        </w:rPr>
        <w:t xml:space="preserve"> Параллельно решаются задачи по преодолению неуспеваемости по русскому языку,  развитие и совершенствование психологических предпосылок к обучению: устойчивости внимания; </w:t>
      </w:r>
      <w:r w:rsidRPr="00350C7C">
        <w:rPr>
          <w:rFonts w:ascii="Arial Narrow" w:eastAsia="Times New Roman" w:hAnsi="Arial Narrow" w:cs="Times New Roman"/>
          <w:sz w:val="24"/>
          <w:szCs w:val="24"/>
          <w:lang w:eastAsia="ar-SA"/>
        </w:rPr>
        <w:br/>
        <w:t xml:space="preserve">наблюдательности (особенно к языковым явлениям); </w:t>
      </w:r>
      <w:r w:rsidRPr="00350C7C">
        <w:rPr>
          <w:rFonts w:ascii="Arial Narrow" w:eastAsia="Times New Roman" w:hAnsi="Arial Narrow" w:cs="Times New Roman"/>
          <w:sz w:val="24"/>
          <w:szCs w:val="24"/>
          <w:lang w:eastAsia="ar-SA"/>
        </w:rPr>
        <w:br/>
        <w:t xml:space="preserve">способности к запоминанию;  способности к переключению;  навыков и приемов самоконтроля;  познавательной активности;  произвольности общения и поведения. </w:t>
      </w:r>
      <w:r w:rsidRPr="00350C7C">
        <w:rPr>
          <w:rFonts w:ascii="Arial Narrow" w:eastAsia="Times New Roman" w:hAnsi="Arial Narrow" w:cs="Times New Roman"/>
          <w:sz w:val="24"/>
          <w:szCs w:val="24"/>
          <w:lang w:eastAsia="ar-SA"/>
        </w:rPr>
        <w:br/>
      </w:r>
      <w:proofErr w:type="gramStart"/>
      <w:r w:rsidRPr="00350C7C">
        <w:rPr>
          <w:rFonts w:ascii="Arial Narrow" w:eastAsia="Times New Roman" w:hAnsi="Arial Narrow" w:cs="Times New Roman"/>
          <w:sz w:val="24"/>
          <w:szCs w:val="24"/>
          <w:lang w:eastAsia="ar-SA"/>
        </w:rPr>
        <w:t xml:space="preserve">Формирование полноценных учебных умений:  планирование предстоящей деятельности: (принятие учебной задачи; активное осмысление материала; выделение главного, существенного в учебном материале; определение путей и средств достижения учебной цели); контроль за ходом своей деятельности (от умения работать с образцами до умения пользоваться специальными приемами самоконтроля); </w:t>
      </w:r>
      <w:r w:rsidRPr="00350C7C">
        <w:rPr>
          <w:rFonts w:ascii="Arial Narrow" w:eastAsia="Times New Roman" w:hAnsi="Arial Narrow" w:cs="Times New Roman"/>
          <w:sz w:val="24"/>
          <w:szCs w:val="24"/>
          <w:lang w:eastAsia="ar-SA"/>
        </w:rPr>
        <w:br/>
        <w:t>работа в определенном темпе (умение быстро и качественно писать, считать;</w:t>
      </w:r>
      <w:proofErr w:type="gramEnd"/>
      <w:r w:rsidRPr="00350C7C">
        <w:rPr>
          <w:rFonts w:ascii="Arial Narrow" w:eastAsia="Times New Roman" w:hAnsi="Arial Narrow" w:cs="Times New Roman"/>
          <w:sz w:val="24"/>
          <w:szCs w:val="24"/>
          <w:lang w:eastAsia="ar-SA"/>
        </w:rPr>
        <w:t xml:space="preserve"> проводить анализ, сравнение, сопоставление и т.д.); </w:t>
      </w:r>
      <w:r w:rsidRPr="00350C7C">
        <w:rPr>
          <w:rFonts w:ascii="Arial Narrow" w:eastAsia="Times New Roman" w:hAnsi="Arial Narrow" w:cs="Times New Roman"/>
          <w:sz w:val="24"/>
          <w:szCs w:val="24"/>
          <w:lang w:eastAsia="ar-SA"/>
        </w:rPr>
        <w:br/>
        <w:t xml:space="preserve">применение знаний в новых ситуациях; </w:t>
      </w:r>
      <w:r w:rsidRPr="00350C7C">
        <w:rPr>
          <w:rFonts w:ascii="Arial Narrow" w:eastAsia="Times New Roman" w:hAnsi="Arial Narrow" w:cs="Times New Roman"/>
          <w:sz w:val="24"/>
          <w:szCs w:val="24"/>
          <w:lang w:eastAsia="ar-SA"/>
        </w:rPr>
        <w:br/>
        <w:t xml:space="preserve">анализ, оценка продуктивности собственной деятельности. </w:t>
      </w:r>
    </w:p>
    <w:p w:rsidR="007F27C4" w:rsidRPr="00350C7C" w:rsidRDefault="007F27C4" w:rsidP="00350C7C">
      <w:pPr>
        <w:spacing w:after="283" w:line="24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bCs/>
          <w:sz w:val="24"/>
          <w:szCs w:val="24"/>
          <w:lang w:eastAsia="ru-RU"/>
        </w:rPr>
        <w:t xml:space="preserve">Развитие и совершенствование коммуникативной готовности к обучению: </w:t>
      </w:r>
      <w:r w:rsidRPr="00350C7C">
        <w:rPr>
          <w:rFonts w:ascii="Arial Narrow" w:eastAsia="Times New Roman" w:hAnsi="Arial Narrow" w:cs="Times New Roman"/>
          <w:b/>
          <w:bCs/>
          <w:sz w:val="24"/>
          <w:szCs w:val="24"/>
          <w:lang w:eastAsia="ru-RU"/>
        </w:rPr>
        <w:br/>
      </w:r>
      <w:r w:rsidRPr="00350C7C">
        <w:rPr>
          <w:rFonts w:ascii="Arial Narrow" w:eastAsia="Times New Roman" w:hAnsi="Arial Narrow" w:cs="Times New Roman"/>
          <w:sz w:val="24"/>
          <w:szCs w:val="24"/>
          <w:lang w:eastAsia="ru-RU"/>
        </w:rPr>
        <w:t>— умения внимательно слушать и слышать учителя-логопеда, не переключаясь на посторонние воздействия; подчинять свои действия его инструкциям;</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proofErr w:type="gramStart"/>
      <w:r w:rsidRPr="00350C7C">
        <w:rPr>
          <w:rFonts w:ascii="Arial Narrow" w:eastAsia="Times New Roman" w:hAnsi="Arial Narrow" w:cs="Times New Roman"/>
          <w:sz w:val="24"/>
          <w:szCs w:val="24"/>
          <w:lang w:eastAsia="ar-SA"/>
        </w:rPr>
        <w:t xml:space="preserve">— умения понять и принять учебную задачу, поставленную в вербальной форме; </w:t>
      </w:r>
      <w:r w:rsidRPr="00350C7C">
        <w:rPr>
          <w:rFonts w:ascii="Arial Narrow" w:eastAsia="Times New Roman" w:hAnsi="Arial Narrow" w:cs="Times New Roman"/>
          <w:sz w:val="24"/>
          <w:szCs w:val="24"/>
          <w:lang w:eastAsia="ar-SA"/>
        </w:rPr>
        <w:br/>
        <w:t xml:space="preserve">— умения свободно владеть вербальными средствами общения в целях четкого восприятия, удержания и сосредоточенного выполнения учебной задачи в соответствии с полученной инструкцией; </w:t>
      </w:r>
      <w:r w:rsidRPr="00350C7C">
        <w:rPr>
          <w:rFonts w:ascii="Arial Narrow" w:eastAsia="Times New Roman" w:hAnsi="Arial Narrow" w:cs="Times New Roman"/>
          <w:sz w:val="24"/>
          <w:szCs w:val="24"/>
          <w:lang w:eastAsia="ar-SA"/>
        </w:rPr>
        <w:br/>
        <w:t>— умения целенаправленно и последовательно (в соответствии с заданием, инструкцией) выполнять учебные действия и адекватно реагировать на контроль и оценки учителя-логопеда.</w:t>
      </w:r>
      <w:proofErr w:type="gramEnd"/>
      <w:r w:rsidRPr="00350C7C">
        <w:rPr>
          <w:rFonts w:ascii="Arial Narrow" w:eastAsia="Times New Roman" w:hAnsi="Arial Narrow" w:cs="Times New Roman"/>
          <w:sz w:val="24"/>
          <w:szCs w:val="24"/>
          <w:lang w:eastAsia="ar-SA"/>
        </w:rPr>
        <w:t xml:space="preserve"> </w:t>
      </w:r>
      <w:r w:rsidRPr="00350C7C">
        <w:rPr>
          <w:rFonts w:ascii="Arial Narrow" w:eastAsia="Times New Roman" w:hAnsi="Arial Narrow" w:cs="Times New Roman"/>
          <w:sz w:val="24"/>
          <w:szCs w:val="24"/>
          <w:lang w:eastAsia="ar-SA"/>
        </w:rPr>
        <w:br/>
      </w:r>
      <w:proofErr w:type="gramStart"/>
      <w:r w:rsidRPr="00350C7C">
        <w:rPr>
          <w:rFonts w:ascii="Arial Narrow" w:eastAsia="Times New Roman" w:hAnsi="Arial Narrow" w:cs="Times New Roman"/>
          <w:sz w:val="24"/>
          <w:szCs w:val="24"/>
          <w:lang w:eastAsia="ar-SA"/>
        </w:rPr>
        <w:t xml:space="preserve">Формирование коммуникативных умений и навыков, адекватных ситуации учебной деятельности: </w:t>
      </w:r>
      <w:r w:rsidRPr="00350C7C">
        <w:rPr>
          <w:rFonts w:ascii="Arial Narrow" w:eastAsia="Times New Roman" w:hAnsi="Arial Narrow" w:cs="Times New Roman"/>
          <w:sz w:val="24"/>
          <w:szCs w:val="24"/>
          <w:lang w:eastAsia="ar-SA"/>
        </w:rPr>
        <w:br/>
        <w:t xml:space="preserve">— ответы на вопросы в точном соответствии с инструкцией, заданием; </w:t>
      </w:r>
      <w:r w:rsidRPr="00350C7C">
        <w:rPr>
          <w:rFonts w:ascii="Arial Narrow" w:eastAsia="Times New Roman" w:hAnsi="Arial Narrow" w:cs="Times New Roman"/>
          <w:sz w:val="24"/>
          <w:szCs w:val="24"/>
          <w:lang w:eastAsia="ar-SA"/>
        </w:rPr>
        <w:br/>
        <w:t xml:space="preserve">— ответы на вопросы по ходу учебной работы с адекватным использованием усвоенной терминологии; </w:t>
      </w:r>
      <w:r w:rsidRPr="00350C7C">
        <w:rPr>
          <w:rFonts w:ascii="Arial Narrow" w:eastAsia="Times New Roman" w:hAnsi="Arial Narrow" w:cs="Times New Roman"/>
          <w:sz w:val="24"/>
          <w:szCs w:val="24"/>
          <w:lang w:eastAsia="ar-SA"/>
        </w:rPr>
        <w:br/>
        <w:t xml:space="preserve">— ответы двумя-тремя фразами по ходу и итогам учебной работы (начало формирования связного высказывания); </w:t>
      </w:r>
      <w:r w:rsidRPr="00350C7C">
        <w:rPr>
          <w:rFonts w:ascii="Arial Narrow" w:eastAsia="Times New Roman" w:hAnsi="Arial Narrow" w:cs="Times New Roman"/>
          <w:sz w:val="24"/>
          <w:szCs w:val="24"/>
          <w:lang w:eastAsia="ar-SA"/>
        </w:rPr>
        <w:br/>
        <w:t>— применение инструкции (схемы) при подготовке развернутого высказывания по ходу и итогам учебной работы;</w:t>
      </w:r>
      <w:proofErr w:type="gramEnd"/>
      <w:r w:rsidRPr="00350C7C">
        <w:rPr>
          <w:rFonts w:ascii="Arial Narrow" w:eastAsia="Times New Roman" w:hAnsi="Arial Narrow" w:cs="Times New Roman"/>
          <w:sz w:val="24"/>
          <w:szCs w:val="24"/>
          <w:lang w:eastAsia="ar-SA"/>
        </w:rPr>
        <w:t xml:space="preserve"> </w:t>
      </w:r>
      <w:r w:rsidRPr="00350C7C">
        <w:rPr>
          <w:rFonts w:ascii="Arial Narrow" w:eastAsia="Times New Roman" w:hAnsi="Arial Narrow" w:cs="Times New Roman"/>
          <w:sz w:val="24"/>
          <w:szCs w:val="24"/>
          <w:lang w:eastAsia="ar-SA"/>
        </w:rPr>
        <w:br/>
        <w:t xml:space="preserve">— </w:t>
      </w:r>
      <w:proofErr w:type="gramStart"/>
      <w:r w:rsidRPr="00350C7C">
        <w:rPr>
          <w:rFonts w:ascii="Arial Narrow" w:eastAsia="Times New Roman" w:hAnsi="Arial Narrow" w:cs="Times New Roman"/>
          <w:sz w:val="24"/>
          <w:szCs w:val="24"/>
          <w:lang w:eastAsia="ar-SA"/>
        </w:rPr>
        <w:t xml:space="preserve">употребление усвоенной учебной терминологии в связных высказываниях; </w:t>
      </w:r>
      <w:r w:rsidRPr="00350C7C">
        <w:rPr>
          <w:rFonts w:ascii="Arial Narrow" w:eastAsia="Times New Roman" w:hAnsi="Arial Narrow" w:cs="Times New Roman"/>
          <w:sz w:val="24"/>
          <w:szCs w:val="24"/>
          <w:lang w:eastAsia="ar-SA"/>
        </w:rPr>
        <w:br/>
        <w:t xml:space="preserve">— обращение к учителю-логопеду или товарищу по группе за разъяснением; </w:t>
      </w:r>
      <w:r w:rsidRPr="00350C7C">
        <w:rPr>
          <w:rFonts w:ascii="Arial Narrow" w:eastAsia="Times New Roman" w:hAnsi="Arial Narrow" w:cs="Times New Roman"/>
          <w:sz w:val="24"/>
          <w:szCs w:val="24"/>
          <w:lang w:eastAsia="ar-SA"/>
        </w:rPr>
        <w:br/>
        <w:t xml:space="preserve">— пояснение инструкции, учебной задачи с использованием новой терминологии; </w:t>
      </w:r>
      <w:r w:rsidRPr="00350C7C">
        <w:rPr>
          <w:rFonts w:ascii="Arial Narrow" w:eastAsia="Times New Roman" w:hAnsi="Arial Narrow" w:cs="Times New Roman"/>
          <w:sz w:val="24"/>
          <w:szCs w:val="24"/>
          <w:lang w:eastAsia="ar-SA"/>
        </w:rPr>
        <w:br/>
        <w:t xml:space="preserve">— развернутый отчет о последовательности выполнения учебной работы, подведение итогов занятия; </w:t>
      </w:r>
      <w:r w:rsidRPr="00350C7C">
        <w:rPr>
          <w:rFonts w:ascii="Arial Narrow" w:eastAsia="Times New Roman" w:hAnsi="Arial Narrow" w:cs="Times New Roman"/>
          <w:sz w:val="24"/>
          <w:szCs w:val="24"/>
          <w:lang w:eastAsia="ar-SA"/>
        </w:rPr>
        <w:br/>
        <w:t xml:space="preserve">— формулирование задания при выполнении коллективных </w:t>
      </w:r>
      <w:r w:rsidRPr="00350C7C">
        <w:rPr>
          <w:rFonts w:ascii="Arial Narrow" w:eastAsia="Times New Roman" w:hAnsi="Arial Narrow" w:cs="Times New Roman"/>
          <w:sz w:val="24"/>
          <w:szCs w:val="24"/>
          <w:lang w:eastAsia="ar-SA"/>
        </w:rPr>
        <w:br/>
        <w:t xml:space="preserve">видов учебной работы;  </w:t>
      </w:r>
      <w:r w:rsidRPr="00350C7C">
        <w:rPr>
          <w:rFonts w:ascii="Arial Narrow" w:eastAsia="Times New Roman" w:hAnsi="Arial Narrow" w:cs="Times New Roman"/>
          <w:sz w:val="24"/>
          <w:szCs w:val="24"/>
          <w:lang w:eastAsia="ar-SA"/>
        </w:rPr>
        <w:br/>
        <w:t xml:space="preserve">— проведение дифференцированного опроса и оценка ответов своих товарищей (в роли руководителя различных видов учебной работы); </w:t>
      </w:r>
      <w:proofErr w:type="gramEnd"/>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sectPr w:rsidR="007F27C4" w:rsidRPr="00350C7C" w:rsidSect="007F27C4">
          <w:type w:val="continuous"/>
          <w:pgSz w:w="11906" w:h="16838"/>
          <w:pgMar w:top="1134" w:right="850" w:bottom="1134" w:left="851" w:header="720" w:footer="720" w:gutter="0"/>
          <w:cols w:space="720"/>
          <w:docGrid w:linePitch="360"/>
        </w:sectPr>
      </w:pPr>
      <w:proofErr w:type="gramStart"/>
      <w:r w:rsidRPr="00350C7C">
        <w:rPr>
          <w:rFonts w:ascii="Arial Narrow" w:eastAsia="Times New Roman" w:hAnsi="Arial Narrow" w:cs="Times New Roman"/>
          <w:sz w:val="24"/>
          <w:szCs w:val="24"/>
          <w:lang w:eastAsia="ar-SA"/>
        </w:rPr>
        <w:t>— соблюдение речевого этикета при общении (обращение, просьба, диалог:</w:t>
      </w:r>
      <w:proofErr w:type="gramEnd"/>
      <w:r w:rsidRPr="00350C7C">
        <w:rPr>
          <w:rFonts w:ascii="Arial Narrow" w:eastAsia="Times New Roman" w:hAnsi="Arial Narrow" w:cs="Times New Roman"/>
          <w:sz w:val="24"/>
          <w:szCs w:val="24"/>
          <w:lang w:eastAsia="ar-SA"/>
        </w:rPr>
        <w:t xml:space="preserve"> </w:t>
      </w:r>
      <w:proofErr w:type="gramStart"/>
      <w:r w:rsidRPr="00350C7C">
        <w:rPr>
          <w:rFonts w:ascii="Arial Narrow" w:eastAsia="Times New Roman" w:hAnsi="Arial Narrow" w:cs="Times New Roman"/>
          <w:sz w:val="24"/>
          <w:szCs w:val="24"/>
          <w:lang w:eastAsia="ar-SA"/>
        </w:rPr>
        <w:t xml:space="preserve">«Скажите, пожалуйста, «Спасибо», «Будьте любезны» и т.п.); </w:t>
      </w:r>
      <w:r w:rsidRPr="00350C7C">
        <w:rPr>
          <w:rFonts w:ascii="Arial Narrow" w:eastAsia="Times New Roman" w:hAnsi="Arial Narrow" w:cs="Times New Roman"/>
          <w:sz w:val="24"/>
          <w:szCs w:val="24"/>
          <w:lang w:eastAsia="ar-SA"/>
        </w:rPr>
        <w:br/>
        <w:t>— составление устных связных высказываний с элементами творчества (фантазии).</w:t>
      </w:r>
      <w:proofErr w:type="gramEnd"/>
      <w:r w:rsidRPr="00350C7C">
        <w:rPr>
          <w:rFonts w:ascii="Arial Narrow" w:eastAsia="Times New Roman" w:hAnsi="Arial Narrow" w:cs="Times New Roman"/>
          <w:sz w:val="24"/>
          <w:szCs w:val="24"/>
          <w:lang w:eastAsia="ar-SA"/>
        </w:rPr>
        <w:br/>
      </w:r>
      <w:r w:rsidRPr="00350C7C">
        <w:rPr>
          <w:rFonts w:ascii="Arial Narrow" w:eastAsia="Times New Roman" w:hAnsi="Arial Narrow" w:cs="Times New Roman"/>
          <w:b/>
          <w:bCs/>
          <w:sz w:val="24"/>
          <w:szCs w:val="24"/>
          <w:lang w:eastAsia="ar-SA"/>
        </w:rPr>
        <w:t>Структура взаимодействия учителя-логопеда: з</w:t>
      </w:r>
      <w:r w:rsidRPr="00350C7C">
        <w:rPr>
          <w:rFonts w:ascii="Arial Narrow" w:eastAsia="Times New Roman" w:hAnsi="Arial Narrow" w:cs="Times New Roman"/>
          <w:sz w:val="24"/>
          <w:szCs w:val="24"/>
          <w:lang w:eastAsia="ar-SA"/>
        </w:rPr>
        <w:t>аместитель директора по УВР, классные руководители классов, воспитатели группы продлённого дня классов</w:t>
      </w:r>
      <w:proofErr w:type="gramStart"/>
      <w:r w:rsidRPr="00350C7C">
        <w:rPr>
          <w:rFonts w:ascii="Arial Narrow" w:eastAsia="Times New Roman" w:hAnsi="Arial Narrow" w:cs="Times New Roman"/>
          <w:sz w:val="24"/>
          <w:szCs w:val="24"/>
          <w:lang w:eastAsia="ar-SA"/>
        </w:rPr>
        <w:t xml:space="preserve"> ,</w:t>
      </w:r>
      <w:proofErr w:type="gramEnd"/>
      <w:r w:rsidRPr="00350C7C">
        <w:rPr>
          <w:rFonts w:ascii="Arial Narrow" w:eastAsia="Times New Roman" w:hAnsi="Arial Narrow" w:cs="Times New Roman"/>
          <w:sz w:val="24"/>
          <w:szCs w:val="24"/>
          <w:lang w:eastAsia="ar-SA"/>
        </w:rPr>
        <w:t xml:space="preserve"> педагог-психолог, социальный педагог.</w:t>
      </w: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sectPr w:rsidR="007F27C4" w:rsidRPr="00350C7C">
          <w:type w:val="continuous"/>
          <w:pgSz w:w="11906" w:h="16838"/>
          <w:pgMar w:top="1134" w:right="850" w:bottom="1134" w:left="1701" w:header="720" w:footer="720" w:gutter="0"/>
          <w:cols w:space="720"/>
          <w:docGrid w:linePitch="360"/>
        </w:sectPr>
      </w:pPr>
    </w:p>
    <w:p w:rsidR="007F27C4" w:rsidRPr="00350C7C" w:rsidRDefault="007F27C4" w:rsidP="00350C7C">
      <w:pPr>
        <w:spacing w:after="0" w:line="240" w:lineRule="auto"/>
        <w:jc w:val="both"/>
        <w:rPr>
          <w:rFonts w:ascii="Arial Narrow" w:eastAsia="Times New Roman" w:hAnsi="Arial Narrow" w:cs="Arial"/>
          <w:b/>
          <w:bCs/>
          <w:kern w:val="32"/>
          <w:sz w:val="24"/>
          <w:szCs w:val="24"/>
          <w:lang w:eastAsia="ru-RU"/>
        </w:rPr>
      </w:pPr>
    </w:p>
    <w:p w:rsidR="007F27C4" w:rsidRPr="00350C7C" w:rsidRDefault="007F27C4" w:rsidP="00350C7C">
      <w:pPr>
        <w:spacing w:after="0" w:line="240" w:lineRule="auto"/>
        <w:jc w:val="both"/>
        <w:rPr>
          <w:rFonts w:ascii="Arial Narrow" w:eastAsia="Times New Roman" w:hAnsi="Arial Narrow" w:cs="Arial"/>
          <w:b/>
          <w:bCs/>
          <w:kern w:val="32"/>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sectPr w:rsidR="007F27C4" w:rsidRPr="00350C7C">
          <w:type w:val="continuous"/>
          <w:pgSz w:w="11906" w:h="16838"/>
          <w:pgMar w:top="1134" w:right="850" w:bottom="1134" w:left="1701" w:header="720" w:footer="720" w:gutter="0"/>
          <w:cols w:space="720"/>
          <w:docGrid w:linePitch="360"/>
        </w:sectPr>
      </w:pPr>
    </w:p>
    <w:p w:rsidR="007F27C4" w:rsidRPr="00350C7C" w:rsidRDefault="007F27C4" w:rsidP="00350C7C">
      <w:pPr>
        <w:spacing w:after="0" w:line="360" w:lineRule="auto"/>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lastRenderedPageBreak/>
        <w:t>4) Развитие творческого потенциала учащихся (одаренных детей)</w:t>
      </w:r>
    </w:p>
    <w:p w:rsidR="007F27C4" w:rsidRPr="00350C7C" w:rsidRDefault="007F27C4" w:rsidP="00350C7C">
      <w:pPr>
        <w:tabs>
          <w:tab w:val="left" w:pos="2336"/>
        </w:tabs>
        <w:spacing w:after="0" w:line="360" w:lineRule="auto"/>
        <w:ind w:right="11"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color w:val="000000"/>
          <w:sz w:val="24"/>
          <w:szCs w:val="24"/>
          <w:lang w:eastAsia="ru-RU"/>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w:t>
      </w:r>
      <w:proofErr w:type="spellStart"/>
      <w:proofErr w:type="gramStart"/>
      <w:r w:rsidRPr="00350C7C">
        <w:rPr>
          <w:rFonts w:ascii="Arial Narrow" w:eastAsia="Times New Roman" w:hAnsi="Arial Narrow" w:cs="Times New Roman"/>
          <w:color w:val="000000"/>
          <w:sz w:val="24"/>
          <w:szCs w:val="24"/>
          <w:lang w:eastAsia="ru-RU"/>
        </w:rPr>
        <w:t>познаватель-ных</w:t>
      </w:r>
      <w:proofErr w:type="spellEnd"/>
      <w:proofErr w:type="gramEnd"/>
      <w:r w:rsidRPr="00350C7C">
        <w:rPr>
          <w:rFonts w:ascii="Arial Narrow" w:eastAsia="Times New Roman" w:hAnsi="Arial Narrow" w:cs="Times New Roman"/>
          <w:color w:val="000000"/>
          <w:sz w:val="24"/>
          <w:szCs w:val="24"/>
          <w:lang w:eastAsia="ru-RU"/>
        </w:rPr>
        <w:t xml:space="preserve"> УУД и творческих способностей. </w:t>
      </w:r>
      <w:r w:rsidRPr="00350C7C">
        <w:rPr>
          <w:rFonts w:ascii="Arial Narrow" w:eastAsia="Times New Roman" w:hAnsi="Arial Narrow" w:cs="Times New Roman"/>
          <w:sz w:val="24"/>
          <w:szCs w:val="24"/>
          <w:lang w:eastAsia="ru-RU"/>
        </w:rPr>
        <w:t>В учебниках «Школы России» в каждой  теме формулируются проблемные вопросы, учебные задачи или</w:t>
      </w:r>
      <w:r w:rsidRPr="00350C7C">
        <w:rPr>
          <w:rFonts w:ascii="Arial Narrow" w:eastAsia="Times New Roman" w:hAnsi="Arial Narrow" w:cs="Times New Roman"/>
          <w:color w:val="00B050"/>
          <w:sz w:val="24"/>
          <w:szCs w:val="24"/>
          <w:lang w:eastAsia="ru-RU"/>
        </w:rPr>
        <w:t xml:space="preserve"> </w:t>
      </w:r>
      <w:r w:rsidRPr="00350C7C">
        <w:rPr>
          <w:rFonts w:ascii="Arial Narrow" w:eastAsia="Times New Roman" w:hAnsi="Arial Narrow" w:cs="Times New Roman"/>
          <w:sz w:val="24"/>
          <w:szCs w:val="24"/>
          <w:lang w:eastAsia="ru-RU"/>
        </w:rPr>
        <w:t>создаются проблемные ситуации.</w:t>
      </w:r>
    </w:p>
    <w:p w:rsidR="007F27C4" w:rsidRPr="00350C7C" w:rsidRDefault="007F27C4" w:rsidP="00350C7C">
      <w:pPr>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color w:val="000000"/>
          <w:sz w:val="24"/>
          <w:szCs w:val="24"/>
          <w:lang w:eastAsia="ru-RU"/>
        </w:rPr>
        <w:t>В курсе «Русский язык»</w:t>
      </w:r>
      <w:r w:rsidRPr="00350C7C">
        <w:rPr>
          <w:rFonts w:ascii="Arial Narrow" w:eastAsia="Times New Roman" w:hAnsi="Arial Narrow" w:cs="Times New Roman"/>
          <w:color w:val="000000"/>
          <w:sz w:val="24"/>
          <w:szCs w:val="24"/>
          <w:lang w:eastAsia="ru-RU"/>
        </w:rPr>
        <w:t xml:space="preserve"> о</w:t>
      </w:r>
      <w:r w:rsidRPr="00350C7C">
        <w:rPr>
          <w:rFonts w:ascii="Arial Narrow" w:eastAsia="Times New Roman" w:hAnsi="Arial Narrow" w:cs="Times New Roman"/>
          <w:sz w:val="24"/>
          <w:szCs w:val="24"/>
          <w:lang w:eastAsia="ru-RU"/>
        </w:rPr>
        <w:t xml:space="preserve">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350C7C">
        <w:rPr>
          <w:rFonts w:ascii="Arial Narrow" w:eastAsia="Times New Roman" w:hAnsi="Arial Narrow" w:cs="Times New Roman"/>
          <w:sz w:val="24"/>
          <w:szCs w:val="24"/>
          <w:lang w:eastAsia="ru-RU"/>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350C7C">
        <w:rPr>
          <w:rFonts w:ascii="Arial Narrow" w:eastAsia="Times New Roman" w:hAnsi="Arial Narrow" w:cs="Times New Roman"/>
          <w:sz w:val="24"/>
          <w:szCs w:val="24"/>
          <w:lang w:eastAsia="ru-RU"/>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7F27C4" w:rsidRPr="00350C7C" w:rsidRDefault="007F27C4" w:rsidP="00350C7C">
      <w:pPr>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7F27C4" w:rsidRPr="00350C7C" w:rsidRDefault="007F27C4" w:rsidP="00350C7C">
      <w:pPr>
        <w:spacing w:after="0" w:line="360" w:lineRule="auto"/>
        <w:ind w:firstLine="567"/>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b/>
          <w:sz w:val="24"/>
          <w:szCs w:val="24"/>
          <w:lang w:eastAsia="ru-RU"/>
        </w:rPr>
        <w:t>В курсе «Математика»</w:t>
      </w:r>
      <w:r w:rsidRPr="00350C7C">
        <w:rPr>
          <w:rFonts w:ascii="Arial Narrow" w:eastAsia="Times New Roman" w:hAnsi="Arial Narrow" w:cs="Times New Roman"/>
          <w:sz w:val="24"/>
          <w:szCs w:val="24"/>
          <w:lang w:eastAsia="ru-RU"/>
        </w:rPr>
        <w:t xml:space="preserve"> о</w:t>
      </w:r>
      <w:r w:rsidRPr="00350C7C">
        <w:rPr>
          <w:rFonts w:ascii="Arial Narrow" w:eastAsia="Times New Roman" w:hAnsi="Arial Narrow" w:cs="Times New Roman"/>
          <w:color w:val="000000"/>
          <w:sz w:val="24"/>
          <w:szCs w:val="24"/>
          <w:lang w:eastAsia="ru-RU"/>
        </w:rPr>
        <w:t>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7F27C4" w:rsidRPr="00350C7C" w:rsidRDefault="007F27C4" w:rsidP="00350C7C">
      <w:pPr>
        <w:numPr>
          <w:ilvl w:val="0"/>
          <w:numId w:val="4"/>
        </w:numPr>
        <w:tabs>
          <w:tab w:val="num" w:pos="0"/>
        </w:tabs>
        <w:suppressAutoHyphens/>
        <w:spacing w:after="0" w:line="360" w:lineRule="auto"/>
        <w:ind w:left="1359"/>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7F27C4" w:rsidRPr="00350C7C" w:rsidRDefault="007F27C4" w:rsidP="00350C7C">
      <w:pPr>
        <w:numPr>
          <w:ilvl w:val="0"/>
          <w:numId w:val="4"/>
        </w:numPr>
        <w:tabs>
          <w:tab w:val="num" w:pos="0"/>
        </w:tabs>
        <w:suppressAutoHyphens/>
        <w:spacing w:after="0" w:line="360" w:lineRule="auto"/>
        <w:ind w:left="1359"/>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провести классификацию объектов, чисел, равенств, значений величин, геометрических фигур и др. по заданному признаку; </w:t>
      </w:r>
    </w:p>
    <w:p w:rsidR="007F27C4" w:rsidRPr="00350C7C" w:rsidRDefault="007F27C4" w:rsidP="00350C7C">
      <w:pPr>
        <w:numPr>
          <w:ilvl w:val="0"/>
          <w:numId w:val="4"/>
        </w:numPr>
        <w:tabs>
          <w:tab w:val="num" w:pos="0"/>
        </w:tabs>
        <w:suppressAutoHyphens/>
        <w:spacing w:after="0" w:line="360" w:lineRule="auto"/>
        <w:ind w:left="1359"/>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провести </w:t>
      </w:r>
      <w:proofErr w:type="gramStart"/>
      <w:r w:rsidRPr="00350C7C">
        <w:rPr>
          <w:rFonts w:ascii="Arial Narrow" w:eastAsia="Times New Roman" w:hAnsi="Arial Narrow" w:cs="Times New Roman"/>
          <w:color w:val="000000"/>
          <w:sz w:val="24"/>
          <w:szCs w:val="24"/>
          <w:lang w:eastAsia="ru-RU"/>
        </w:rPr>
        <w:t>логические рассуждения</w:t>
      </w:r>
      <w:proofErr w:type="gramEnd"/>
      <w:r w:rsidRPr="00350C7C">
        <w:rPr>
          <w:rFonts w:ascii="Arial Narrow" w:eastAsia="Times New Roman" w:hAnsi="Arial Narrow" w:cs="Times New Roman"/>
          <w:color w:val="000000"/>
          <w:sz w:val="24"/>
          <w:szCs w:val="24"/>
          <w:lang w:eastAsia="ru-RU"/>
        </w:rPr>
        <w:t xml:space="preserve">, использовать знания в новых условиях при выполнении заданий поискового характера. </w:t>
      </w:r>
    </w:p>
    <w:p w:rsidR="007F27C4" w:rsidRPr="00350C7C" w:rsidRDefault="007F27C4" w:rsidP="00350C7C">
      <w:pPr>
        <w:spacing w:after="0" w:line="360" w:lineRule="auto"/>
        <w:ind w:firstLine="567"/>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7F27C4" w:rsidRPr="00350C7C" w:rsidRDefault="007F27C4" w:rsidP="00350C7C">
      <w:pPr>
        <w:spacing w:after="0" w:line="360" w:lineRule="auto"/>
        <w:ind w:firstLine="567"/>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Проблемы творческого и поискового характера решаются также при работе над учебными проектами по </w:t>
      </w:r>
      <w:r w:rsidRPr="00350C7C">
        <w:rPr>
          <w:rFonts w:ascii="Arial Narrow" w:eastAsia="Times New Roman" w:hAnsi="Arial Narrow" w:cs="Times New Roman"/>
          <w:b/>
          <w:sz w:val="24"/>
          <w:szCs w:val="24"/>
          <w:lang w:eastAsia="ru-RU"/>
        </w:rPr>
        <w:t xml:space="preserve">математике, русскому языку, литературному чтению, окружающему миру, технологии, иностранным языкам, информатики, </w:t>
      </w:r>
      <w:r w:rsidRPr="00350C7C">
        <w:rPr>
          <w:rFonts w:ascii="Arial Narrow" w:eastAsia="Times New Roman" w:hAnsi="Arial Narrow" w:cs="Times New Roman"/>
          <w:sz w:val="24"/>
          <w:szCs w:val="24"/>
          <w:lang w:eastAsia="ru-RU"/>
        </w:rPr>
        <w:t>которые предусмотрены в каждом учебнике с 1 по 4 класс.</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Во внеурочной работе организуются творческие конкурсы, предметные олимпиады. </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 xml:space="preserve">Каждую четверть проводятся предметные недели по </w:t>
      </w:r>
      <w:proofErr w:type="spellStart"/>
      <w:r w:rsidRPr="00350C7C">
        <w:rPr>
          <w:rFonts w:ascii="Arial Narrow" w:eastAsia="Times New Roman" w:hAnsi="Arial Narrow" w:cs="Times New Roman"/>
          <w:sz w:val="24"/>
          <w:szCs w:val="24"/>
          <w:lang w:eastAsia="ru-RU"/>
        </w:rPr>
        <w:t>цмклам</w:t>
      </w:r>
      <w:proofErr w:type="spellEnd"/>
      <w:r w:rsidRPr="00350C7C">
        <w:rPr>
          <w:rFonts w:ascii="Arial Narrow" w:eastAsia="Times New Roman" w:hAnsi="Arial Narrow" w:cs="Times New Roman"/>
          <w:sz w:val="24"/>
          <w:szCs w:val="24"/>
          <w:lang w:eastAsia="ru-RU"/>
        </w:rPr>
        <w:t xml:space="preserve"> : естественно-математический, </w:t>
      </w:r>
      <w:proofErr w:type="spellStart"/>
      <w:r w:rsidRPr="00350C7C">
        <w:rPr>
          <w:rFonts w:ascii="Arial Narrow" w:eastAsia="Times New Roman" w:hAnsi="Arial Narrow" w:cs="Times New Roman"/>
          <w:sz w:val="24"/>
          <w:szCs w:val="24"/>
          <w:lang w:eastAsia="ru-RU"/>
        </w:rPr>
        <w:t>филологический</w:t>
      </w:r>
      <w:proofErr w:type="gramStart"/>
      <w:r w:rsidRPr="00350C7C">
        <w:rPr>
          <w:rFonts w:ascii="Arial Narrow" w:eastAsia="Times New Roman" w:hAnsi="Arial Narrow" w:cs="Times New Roman"/>
          <w:sz w:val="24"/>
          <w:szCs w:val="24"/>
          <w:lang w:eastAsia="ru-RU"/>
        </w:rPr>
        <w:t>.Ц</w:t>
      </w:r>
      <w:proofErr w:type="gramEnd"/>
      <w:r w:rsidRPr="00350C7C">
        <w:rPr>
          <w:rFonts w:ascii="Arial Narrow" w:eastAsia="Times New Roman" w:hAnsi="Arial Narrow" w:cs="Times New Roman"/>
          <w:sz w:val="24"/>
          <w:szCs w:val="24"/>
          <w:lang w:eastAsia="ru-RU"/>
        </w:rPr>
        <w:t>елью</w:t>
      </w:r>
      <w:proofErr w:type="spellEnd"/>
      <w:r w:rsidRPr="00350C7C">
        <w:rPr>
          <w:rFonts w:ascii="Arial Narrow" w:eastAsia="Times New Roman" w:hAnsi="Arial Narrow" w:cs="Times New Roman"/>
          <w:sz w:val="24"/>
          <w:szCs w:val="24"/>
          <w:lang w:eastAsia="ru-RU"/>
        </w:rPr>
        <w:t xml:space="preserve"> проведения является привитие интереса учащимся к предмету, привлечение их к исследовательской деятельности, развитие </w:t>
      </w:r>
      <w:proofErr w:type="spellStart"/>
      <w:r w:rsidRPr="00350C7C">
        <w:rPr>
          <w:rFonts w:ascii="Arial Narrow" w:eastAsia="Times New Roman" w:hAnsi="Arial Narrow" w:cs="Times New Roman"/>
          <w:sz w:val="24"/>
          <w:szCs w:val="24"/>
          <w:lang w:eastAsia="ru-RU"/>
        </w:rPr>
        <w:t>познавательтных</w:t>
      </w:r>
      <w:proofErr w:type="spellEnd"/>
      <w:r w:rsidRPr="00350C7C">
        <w:rPr>
          <w:rFonts w:ascii="Arial Narrow" w:eastAsia="Times New Roman" w:hAnsi="Arial Narrow" w:cs="Times New Roman"/>
          <w:sz w:val="24"/>
          <w:szCs w:val="24"/>
          <w:lang w:eastAsia="ru-RU"/>
        </w:rPr>
        <w:t xml:space="preserve">  способностей.</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Предметные недели проводятся по параллелям. Учащимся предлагается  система упражнений и заданий повышенной </w:t>
      </w:r>
      <w:proofErr w:type="spellStart"/>
      <w:r w:rsidRPr="00350C7C">
        <w:rPr>
          <w:rFonts w:ascii="Arial Narrow" w:eastAsia="Times New Roman" w:hAnsi="Arial Narrow" w:cs="Times New Roman"/>
          <w:sz w:val="24"/>
          <w:szCs w:val="24"/>
          <w:lang w:eastAsia="ru-RU"/>
        </w:rPr>
        <w:t>трудности</w:t>
      </w:r>
      <w:proofErr w:type="gramStart"/>
      <w:r w:rsidRPr="00350C7C">
        <w:rPr>
          <w:rFonts w:ascii="Arial Narrow" w:eastAsia="Times New Roman" w:hAnsi="Arial Narrow" w:cs="Times New Roman"/>
          <w:sz w:val="24"/>
          <w:szCs w:val="24"/>
          <w:lang w:eastAsia="ru-RU"/>
        </w:rPr>
        <w:t>,с</w:t>
      </w:r>
      <w:proofErr w:type="spellEnd"/>
      <w:proofErr w:type="gramEnd"/>
      <w:r w:rsidRPr="00350C7C">
        <w:rPr>
          <w:rFonts w:ascii="Arial Narrow" w:eastAsia="Times New Roman" w:hAnsi="Arial Narrow" w:cs="Times New Roman"/>
          <w:sz w:val="24"/>
          <w:szCs w:val="24"/>
          <w:lang w:eastAsia="ru-RU"/>
        </w:rPr>
        <w:t xml:space="preserve"> нетрадиционными способами решения, в соответствии с возрастом. Это помогает раскрыть потенциал одаренных детей и подготовить их к олимпиаде и конкурсам.</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Для поддержания интереса к исследовательской деятельности используется метод проектов для внеклассных мероприятий. В основе данной деятельности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их критического и творческого мышления, умения увидеть, сформулировать и решить проблему.</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Проектная деятельность включает в себя следующие этапы:</w:t>
      </w:r>
    </w:p>
    <w:p w:rsidR="007F27C4" w:rsidRPr="00350C7C" w:rsidRDefault="007F27C4" w:rsidP="00350C7C">
      <w:pPr>
        <w:numPr>
          <w:ilvl w:val="0"/>
          <w:numId w:val="9"/>
        </w:numPr>
        <w:tabs>
          <w:tab w:val="num" w:pos="720"/>
        </w:tabs>
        <w:suppressAutoHyphens/>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разработка проектного замысла — поисковый этап. Учащимся предлагают идею включения в </w:t>
      </w:r>
      <w:proofErr w:type="spellStart"/>
      <w:r w:rsidRPr="00350C7C">
        <w:rPr>
          <w:rFonts w:ascii="Arial Narrow" w:eastAsia="Times New Roman" w:hAnsi="Arial Narrow" w:cs="Times New Roman"/>
          <w:sz w:val="24"/>
          <w:szCs w:val="24"/>
          <w:lang w:eastAsia="ru-RU"/>
        </w:rPr>
        <w:t>проекть</w:t>
      </w:r>
      <w:proofErr w:type="spellEnd"/>
      <w:r w:rsidRPr="00350C7C">
        <w:rPr>
          <w:rFonts w:ascii="Arial Narrow" w:eastAsia="Times New Roman" w:hAnsi="Arial Narrow" w:cs="Times New Roman"/>
          <w:sz w:val="24"/>
          <w:szCs w:val="24"/>
          <w:lang w:eastAsia="ru-RU"/>
        </w:rPr>
        <w:t xml:space="preserve"> по определенной теме, намечают области для сбора информации;</w:t>
      </w:r>
    </w:p>
    <w:p w:rsidR="007F27C4" w:rsidRPr="00350C7C" w:rsidRDefault="007F27C4" w:rsidP="00350C7C">
      <w:pPr>
        <w:numPr>
          <w:ilvl w:val="0"/>
          <w:numId w:val="9"/>
        </w:numPr>
        <w:tabs>
          <w:tab w:val="num" w:pos="720"/>
        </w:tabs>
        <w:suppressAutoHyphens/>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практический этап — осуществляется реализация проектного замысла. Учащиеся собирают материал, учитель координирует работу групп и помогает готовиться к презентации;</w:t>
      </w:r>
    </w:p>
    <w:p w:rsidR="007F27C4" w:rsidRPr="00350C7C" w:rsidRDefault="007F27C4" w:rsidP="00350C7C">
      <w:pPr>
        <w:numPr>
          <w:ilvl w:val="0"/>
          <w:numId w:val="9"/>
        </w:numPr>
        <w:tabs>
          <w:tab w:val="num" w:pos="720"/>
        </w:tabs>
        <w:suppressAutoHyphens/>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 презентационном этапе проходит предварительная оценка продукта и его презентация</w:t>
      </w:r>
      <w:proofErr w:type="gramStart"/>
      <w:r w:rsidRPr="00350C7C">
        <w:rPr>
          <w:rFonts w:ascii="Arial Narrow" w:eastAsia="Times New Roman" w:hAnsi="Arial Narrow" w:cs="Times New Roman"/>
          <w:sz w:val="24"/>
          <w:szCs w:val="24"/>
          <w:lang w:eastAsia="ru-RU"/>
        </w:rPr>
        <w:t xml:space="preserve"> :</w:t>
      </w:r>
      <w:proofErr w:type="gramEnd"/>
      <w:r w:rsidRPr="00350C7C">
        <w:rPr>
          <w:rFonts w:ascii="Arial Narrow" w:eastAsia="Times New Roman" w:hAnsi="Arial Narrow" w:cs="Times New Roman"/>
          <w:sz w:val="24"/>
          <w:szCs w:val="24"/>
          <w:lang w:eastAsia="ru-RU"/>
        </w:rPr>
        <w:t xml:space="preserve"> выступления, выставки, оформленные альбомы, стенгазеты, фотовыставки, компьютерные  презентации.</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Кроме того, учащиеся 1-4 классов участвуют в проведении малой научно-практической конференции: выбирают интересующую их тему, проводят исследования, опросы, используют различные информационные технологии.</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Вся эта работа стимулирует  </w:t>
      </w:r>
      <w:proofErr w:type="spellStart"/>
      <w:r w:rsidRPr="00350C7C">
        <w:rPr>
          <w:rFonts w:ascii="Arial Narrow" w:eastAsia="Times New Roman" w:hAnsi="Arial Narrow" w:cs="Times New Roman"/>
          <w:sz w:val="24"/>
          <w:szCs w:val="24"/>
          <w:lang w:eastAsia="ru-RU"/>
        </w:rPr>
        <w:t>самоактивизацию</w:t>
      </w:r>
      <w:proofErr w:type="spellEnd"/>
      <w:r w:rsidRPr="00350C7C">
        <w:rPr>
          <w:rFonts w:ascii="Arial Narrow" w:eastAsia="Times New Roman" w:hAnsi="Arial Narrow" w:cs="Times New Roman"/>
          <w:sz w:val="24"/>
          <w:szCs w:val="24"/>
          <w:lang w:eastAsia="ru-RU"/>
        </w:rPr>
        <w:t>, приносит удовлетворение учащимся.</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p>
    <w:p w:rsidR="004A68E9" w:rsidRPr="00350C7C" w:rsidRDefault="004A68E9" w:rsidP="00350C7C">
      <w:pPr>
        <w:keepNext/>
        <w:spacing w:after="0" w:line="240" w:lineRule="auto"/>
        <w:jc w:val="both"/>
        <w:outlineLvl w:val="1"/>
        <w:rPr>
          <w:rFonts w:ascii="Arial Narrow" w:eastAsia="Times New Roman" w:hAnsi="Arial Narrow" w:cs="Times New Roman"/>
          <w:b/>
          <w:bCs/>
          <w:iCs/>
          <w:sz w:val="24"/>
          <w:szCs w:val="24"/>
          <w:lang w:eastAsia="ru-RU"/>
        </w:rPr>
      </w:pPr>
    </w:p>
    <w:p w:rsidR="007F27C4" w:rsidRPr="00350C7C" w:rsidRDefault="007F27C4" w:rsidP="00350C7C">
      <w:pPr>
        <w:keepNext/>
        <w:spacing w:after="0" w:line="240" w:lineRule="auto"/>
        <w:jc w:val="both"/>
        <w:outlineLvl w:val="1"/>
        <w:rPr>
          <w:rFonts w:ascii="Arial Narrow" w:eastAsia="Times New Roman" w:hAnsi="Arial Narrow" w:cs="Times New Roman"/>
          <w:b/>
          <w:bCs/>
          <w:iCs/>
          <w:sz w:val="24"/>
          <w:szCs w:val="24"/>
          <w:lang w:eastAsia="ru-RU"/>
        </w:rPr>
      </w:pPr>
    </w:p>
    <w:p w:rsidR="007F27C4" w:rsidRPr="00350C7C" w:rsidRDefault="007F27C4" w:rsidP="00350C7C">
      <w:pPr>
        <w:keepNext/>
        <w:spacing w:after="0" w:line="240" w:lineRule="auto"/>
        <w:jc w:val="both"/>
        <w:outlineLvl w:val="1"/>
        <w:rPr>
          <w:rFonts w:ascii="Arial Narrow" w:eastAsia="Times New Roman" w:hAnsi="Arial Narrow" w:cs="Times New Roman"/>
          <w:b/>
          <w:bCs/>
          <w:iCs/>
          <w:sz w:val="24"/>
          <w:szCs w:val="24"/>
          <w:lang w:eastAsia="ru-RU"/>
        </w:rPr>
      </w:pPr>
    </w:p>
    <w:p w:rsidR="000F71B5" w:rsidRPr="00350C7C" w:rsidRDefault="002844BB"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9.</w:t>
      </w:r>
      <w:r w:rsidR="000F71B5" w:rsidRPr="00350C7C">
        <w:rPr>
          <w:rFonts w:ascii="Arial Narrow" w:hAnsi="Arial Narrow"/>
          <w:b/>
          <w:bCs/>
          <w:iCs/>
          <w:sz w:val="24"/>
          <w:szCs w:val="24"/>
          <w:lang w:eastAsia="ru-RU"/>
        </w:rPr>
        <w:t xml:space="preserve">Система </w:t>
      </w:r>
      <w:proofErr w:type="gramStart"/>
      <w:r w:rsidR="000F71B5" w:rsidRPr="00350C7C">
        <w:rPr>
          <w:rFonts w:ascii="Arial Narrow" w:hAnsi="Arial Narrow"/>
          <w:b/>
          <w:bCs/>
          <w:iCs/>
          <w:sz w:val="24"/>
          <w:szCs w:val="24"/>
          <w:lang w:eastAsia="ru-RU"/>
        </w:rPr>
        <w:t>оценки достижений планируемых результатов освоения основной образовательной программы начального общего образования</w:t>
      </w:r>
      <w:proofErr w:type="gramEnd"/>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r w:rsidRPr="00350C7C">
        <w:rPr>
          <w:rFonts w:ascii="Arial Narrow" w:hAnsi="Arial Narrow"/>
          <w:sz w:val="24"/>
          <w:szCs w:val="24"/>
          <w:lang w:eastAsia="ru-RU"/>
        </w:rPr>
        <w:br/>
        <w:t>Особенностями системы оценки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комплексный подход к оценке результатов образования (оценка предметных, </w:t>
      </w:r>
      <w:proofErr w:type="spellStart"/>
      <w:r w:rsidRPr="00350C7C">
        <w:rPr>
          <w:rFonts w:ascii="Arial Narrow" w:eastAsia="Times New Roman" w:hAnsi="Arial Narrow" w:cs="Times New Roman"/>
          <w:sz w:val="24"/>
          <w:szCs w:val="24"/>
          <w:lang w:eastAsia="ru-RU"/>
        </w:rPr>
        <w:t>метапредметных</w:t>
      </w:r>
      <w:proofErr w:type="spellEnd"/>
      <w:r w:rsidRPr="00350C7C">
        <w:rPr>
          <w:rFonts w:ascii="Arial Narrow" w:eastAsia="Times New Roman" w:hAnsi="Arial Narrow" w:cs="Times New Roman"/>
          <w:sz w:val="24"/>
          <w:szCs w:val="24"/>
          <w:lang w:eastAsia="ru-RU"/>
        </w:rPr>
        <w:t xml:space="preserve"> и личностных результатов общего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использование планируемых результатов освоения основных образовательных программ в качестве содержательной и </w:t>
      </w:r>
      <w:proofErr w:type="spellStart"/>
      <w:r w:rsidRPr="00350C7C">
        <w:rPr>
          <w:rFonts w:ascii="Arial Narrow" w:eastAsia="Times New Roman" w:hAnsi="Arial Narrow" w:cs="Times New Roman"/>
          <w:sz w:val="24"/>
          <w:szCs w:val="24"/>
          <w:lang w:eastAsia="ru-RU"/>
        </w:rPr>
        <w:t>критериальной</w:t>
      </w:r>
      <w:proofErr w:type="spellEnd"/>
      <w:r w:rsidRPr="00350C7C">
        <w:rPr>
          <w:rFonts w:ascii="Arial Narrow" w:eastAsia="Times New Roman" w:hAnsi="Arial Narrow" w:cs="Times New Roman"/>
          <w:sz w:val="24"/>
          <w:szCs w:val="24"/>
          <w:lang w:eastAsia="ru-RU"/>
        </w:rPr>
        <w:t xml:space="preserve"> базы оценки;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 xml:space="preserve">оценка успешности освоения содержания отдельных учебных предметов на основе </w:t>
      </w:r>
      <w:proofErr w:type="spellStart"/>
      <w:r w:rsidRPr="00350C7C">
        <w:rPr>
          <w:rFonts w:ascii="Arial Narrow" w:eastAsia="Times New Roman" w:hAnsi="Arial Narrow" w:cs="Times New Roman"/>
          <w:sz w:val="24"/>
          <w:szCs w:val="24"/>
          <w:lang w:eastAsia="ru-RU"/>
        </w:rPr>
        <w:t>системно-деятельностного</w:t>
      </w:r>
      <w:proofErr w:type="spellEnd"/>
      <w:r w:rsidRPr="00350C7C">
        <w:rPr>
          <w:rFonts w:ascii="Arial Narrow" w:eastAsia="Times New Roman" w:hAnsi="Arial Narrow" w:cs="Times New Roman"/>
          <w:sz w:val="24"/>
          <w:szCs w:val="24"/>
          <w:lang w:eastAsia="ru-RU"/>
        </w:rPr>
        <w:t xml:space="preserve"> подхода, проявляющегося в способности к выполнению учебно-практических и учебно-познавательных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оценка динамики образовательных достижений обучающихся;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сочетание внешней и внутренней оценки как механизма обеспечения качества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использование персонифицированных процедур  итоговой оценки и аттестации обучающихся и </w:t>
      </w:r>
      <w:proofErr w:type="spellStart"/>
      <w:r w:rsidRPr="00350C7C">
        <w:rPr>
          <w:rFonts w:ascii="Arial Narrow" w:eastAsia="Times New Roman" w:hAnsi="Arial Narrow" w:cs="Times New Roman"/>
          <w:sz w:val="24"/>
          <w:szCs w:val="24"/>
          <w:lang w:eastAsia="ru-RU"/>
        </w:rPr>
        <w:t>неперсонифицированных</w:t>
      </w:r>
      <w:proofErr w:type="spellEnd"/>
      <w:r w:rsidRPr="00350C7C">
        <w:rPr>
          <w:rFonts w:ascii="Arial Narrow" w:eastAsia="Times New Roman" w:hAnsi="Arial Narrow" w:cs="Times New Roman"/>
          <w:sz w:val="24"/>
          <w:szCs w:val="24"/>
          <w:lang w:eastAsia="ru-RU"/>
        </w:rPr>
        <w:t xml:space="preserve"> процедур оценки состояния и тенденций развития системы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уровневый подход к разработке планируемых результатов, инструментария и представлению их;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накопительной системы оценивания (</w:t>
      </w:r>
      <w:proofErr w:type="spellStart"/>
      <w:r w:rsidRPr="00350C7C">
        <w:rPr>
          <w:rFonts w:ascii="Arial Narrow" w:eastAsia="Times New Roman" w:hAnsi="Arial Narrow" w:cs="Times New Roman"/>
          <w:sz w:val="24"/>
          <w:szCs w:val="24"/>
          <w:lang w:eastAsia="ru-RU"/>
        </w:rPr>
        <w:t>портфолио</w:t>
      </w:r>
      <w:proofErr w:type="spellEnd"/>
      <w:r w:rsidRPr="00350C7C">
        <w:rPr>
          <w:rFonts w:ascii="Arial Narrow" w:eastAsia="Times New Roman" w:hAnsi="Arial Narrow" w:cs="Times New Roman"/>
          <w:sz w:val="24"/>
          <w:szCs w:val="24"/>
          <w:lang w:eastAsia="ru-RU"/>
        </w:rPr>
        <w:t>), характеризующей динамику индивидуальных образовательных достижений;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Система </w:t>
      </w:r>
      <w:proofErr w:type="gramStart"/>
      <w:r w:rsidRPr="00350C7C">
        <w:rPr>
          <w:rFonts w:ascii="Arial Narrow" w:hAnsi="Arial Narrow"/>
          <w:b/>
          <w:sz w:val="24"/>
          <w:szCs w:val="24"/>
          <w:lang w:eastAsia="ru-RU"/>
        </w:rPr>
        <w:t>оценки достижений планируемых результатов освоения основной образовательной программы начального общего образования</w:t>
      </w:r>
      <w:proofErr w:type="gramEnd"/>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0F71B5" w:rsidRPr="00350C7C" w:rsidRDefault="000F71B5" w:rsidP="00350C7C">
      <w:pPr>
        <w:tabs>
          <w:tab w:val="left" w:pos="-105"/>
        </w:tabs>
        <w:ind w:left="360"/>
        <w:jc w:val="both"/>
        <w:rPr>
          <w:rFonts w:ascii="Arial Narrow" w:hAnsi="Arial Narrow"/>
          <w:sz w:val="24"/>
          <w:szCs w:val="24"/>
          <w:lang w:eastAsia="ru-RU"/>
        </w:rPr>
      </w:pPr>
      <w:r w:rsidRPr="00350C7C">
        <w:rPr>
          <w:rFonts w:ascii="Arial Narrow" w:hAnsi="Arial Narrow"/>
          <w:sz w:val="24"/>
          <w:szCs w:val="24"/>
          <w:lang w:eastAsia="ru-RU"/>
        </w:rPr>
        <w:t>Особенностями системы оценки являются:</w:t>
      </w:r>
    </w:p>
    <w:p w:rsidR="000F71B5" w:rsidRPr="00350C7C" w:rsidRDefault="000F71B5" w:rsidP="00350C7C">
      <w:pPr>
        <w:tabs>
          <w:tab w:val="left" w:pos="-9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комплексный подход к оценке результатов образования (оценка предметных, </w:t>
      </w:r>
      <w:proofErr w:type="spellStart"/>
      <w:r w:rsidRPr="00350C7C">
        <w:rPr>
          <w:rFonts w:ascii="Arial Narrow" w:eastAsia="Times New Roman" w:hAnsi="Arial Narrow" w:cs="Times New Roman"/>
          <w:sz w:val="24"/>
          <w:szCs w:val="24"/>
          <w:lang w:eastAsia="ru-RU"/>
        </w:rPr>
        <w:t>метапредметных</w:t>
      </w:r>
      <w:proofErr w:type="spellEnd"/>
      <w:r w:rsidRPr="00350C7C">
        <w:rPr>
          <w:rFonts w:ascii="Arial Narrow" w:eastAsia="Times New Roman" w:hAnsi="Arial Narrow" w:cs="Times New Roman"/>
          <w:sz w:val="24"/>
          <w:szCs w:val="24"/>
          <w:lang w:eastAsia="ru-RU"/>
        </w:rPr>
        <w:t xml:space="preserve"> и личностных результатов общего образования);</w:t>
      </w:r>
    </w:p>
    <w:p w:rsidR="000F71B5" w:rsidRPr="00350C7C" w:rsidRDefault="000F71B5" w:rsidP="00350C7C">
      <w:pPr>
        <w:tabs>
          <w:tab w:val="left" w:pos="-105"/>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использование планируемых результатов освоения основных образовательных программ в качестве содержательной и </w:t>
      </w:r>
      <w:proofErr w:type="spellStart"/>
      <w:r w:rsidRPr="00350C7C">
        <w:rPr>
          <w:rFonts w:ascii="Arial Narrow" w:eastAsia="Times New Roman" w:hAnsi="Arial Narrow" w:cs="Times New Roman"/>
          <w:sz w:val="24"/>
          <w:szCs w:val="24"/>
          <w:lang w:eastAsia="ru-RU"/>
        </w:rPr>
        <w:t>критериальной</w:t>
      </w:r>
      <w:proofErr w:type="spellEnd"/>
      <w:r w:rsidRPr="00350C7C">
        <w:rPr>
          <w:rFonts w:ascii="Arial Narrow" w:eastAsia="Times New Roman" w:hAnsi="Arial Narrow" w:cs="Times New Roman"/>
          <w:sz w:val="24"/>
          <w:szCs w:val="24"/>
          <w:lang w:eastAsia="ru-RU"/>
        </w:rPr>
        <w:t xml:space="preserve"> базы оценки;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оценка успешности освоения содержания отдельных учебных предметов на основе </w:t>
      </w:r>
      <w:proofErr w:type="spellStart"/>
      <w:r w:rsidRPr="00350C7C">
        <w:rPr>
          <w:rFonts w:ascii="Arial Narrow" w:eastAsia="Times New Roman" w:hAnsi="Arial Narrow" w:cs="Times New Roman"/>
          <w:sz w:val="24"/>
          <w:szCs w:val="24"/>
          <w:lang w:eastAsia="ru-RU"/>
        </w:rPr>
        <w:t>системно-деятельностного</w:t>
      </w:r>
      <w:proofErr w:type="spellEnd"/>
      <w:r w:rsidRPr="00350C7C">
        <w:rPr>
          <w:rFonts w:ascii="Arial Narrow" w:eastAsia="Times New Roman" w:hAnsi="Arial Narrow" w:cs="Times New Roman"/>
          <w:sz w:val="24"/>
          <w:szCs w:val="24"/>
          <w:lang w:eastAsia="ru-RU"/>
        </w:rPr>
        <w:t xml:space="preserve"> подхода, проявляющегося в способности к выполнению учебно-практических и учебно-познавательных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оценка динамики образовательных достижений обучающихся;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сочетание внешней и внутренней оценки как механизма обеспечения качества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использование персонифицированных процедур  итоговой оценки и аттестации обучающихся и </w:t>
      </w:r>
      <w:proofErr w:type="spellStart"/>
      <w:r w:rsidRPr="00350C7C">
        <w:rPr>
          <w:rFonts w:ascii="Arial Narrow" w:eastAsia="Times New Roman" w:hAnsi="Arial Narrow" w:cs="Times New Roman"/>
          <w:sz w:val="24"/>
          <w:szCs w:val="24"/>
          <w:lang w:eastAsia="ru-RU"/>
        </w:rPr>
        <w:t>неперсонифицированных</w:t>
      </w:r>
      <w:proofErr w:type="spellEnd"/>
      <w:r w:rsidRPr="00350C7C">
        <w:rPr>
          <w:rFonts w:ascii="Arial Narrow" w:eastAsia="Times New Roman" w:hAnsi="Arial Narrow" w:cs="Times New Roman"/>
          <w:sz w:val="24"/>
          <w:szCs w:val="24"/>
          <w:lang w:eastAsia="ru-RU"/>
        </w:rPr>
        <w:t xml:space="preserve"> процедур оценки состояния и тенденций развития системы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уровневый подход к разработке планируемых результатов, инструментария и представлению их;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накопительной системы оценивания (</w:t>
      </w:r>
      <w:proofErr w:type="spellStart"/>
      <w:r w:rsidRPr="00350C7C">
        <w:rPr>
          <w:rFonts w:ascii="Arial Narrow" w:eastAsia="Times New Roman" w:hAnsi="Arial Narrow" w:cs="Times New Roman"/>
          <w:sz w:val="24"/>
          <w:szCs w:val="24"/>
          <w:lang w:eastAsia="ru-RU"/>
        </w:rPr>
        <w:t>портфолио</w:t>
      </w:r>
      <w:proofErr w:type="spellEnd"/>
      <w:r w:rsidRPr="00350C7C">
        <w:rPr>
          <w:rFonts w:ascii="Arial Narrow" w:eastAsia="Times New Roman" w:hAnsi="Arial Narrow" w:cs="Times New Roman"/>
          <w:sz w:val="24"/>
          <w:szCs w:val="24"/>
          <w:lang w:eastAsia="ru-RU"/>
        </w:rPr>
        <w:t>), характеризующей динамику индивидуальных образовательных достижений;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личностных результатов</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Объектом оценки личностных результатов</w:t>
      </w:r>
      <w:r w:rsidRPr="00350C7C">
        <w:rPr>
          <w:rFonts w:ascii="Arial Narrow" w:hAnsi="Arial Narrow"/>
          <w:sz w:val="24"/>
          <w:szCs w:val="24"/>
          <w:lang w:eastAsia="ru-RU"/>
        </w:rPr>
        <w:t xml:space="preserve"> являются сформированные у учащихся универсальные учебные действия, включаемые в три основных блока: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iCs/>
          <w:sz w:val="24"/>
          <w:szCs w:val="24"/>
          <w:lang w:eastAsia="ru-RU"/>
        </w:rPr>
        <w:lastRenderedPageBreak/>
        <w:t xml:space="preserve">самоопределение </w:t>
      </w:r>
      <w:r w:rsidRPr="00350C7C">
        <w:rPr>
          <w:rFonts w:ascii="Arial Narrow" w:eastAsia="Times New Roman" w:hAnsi="Arial Narrow" w:cs="Times New Roman"/>
          <w:sz w:val="24"/>
          <w:szCs w:val="24"/>
          <w:lang w:eastAsia="ru-RU"/>
        </w:rPr>
        <w:t xml:space="preserve">— </w:t>
      </w:r>
      <w:proofErr w:type="spellStart"/>
      <w:r w:rsidRPr="00350C7C">
        <w:rPr>
          <w:rFonts w:ascii="Arial Narrow" w:eastAsia="Times New Roman" w:hAnsi="Arial Narrow" w:cs="Times New Roman"/>
          <w:sz w:val="24"/>
          <w:szCs w:val="24"/>
          <w:lang w:eastAsia="ru-RU"/>
        </w:rPr>
        <w:t>сформированность</w:t>
      </w:r>
      <w:proofErr w:type="spellEnd"/>
      <w:r w:rsidRPr="00350C7C">
        <w:rPr>
          <w:rFonts w:ascii="Arial Narrow" w:eastAsia="Times New Roman" w:hAnsi="Arial Narrow" w:cs="Times New Roman"/>
          <w:sz w:val="24"/>
          <w:szCs w:val="24"/>
          <w:lang w:eastAsia="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iCs/>
          <w:sz w:val="24"/>
          <w:szCs w:val="24"/>
          <w:lang w:eastAsia="ru-RU"/>
        </w:rPr>
        <w:t>смыслоообразование</w:t>
      </w:r>
      <w:proofErr w:type="spellEnd"/>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sz w:val="24"/>
          <w:szCs w:val="24"/>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iCs/>
          <w:sz w:val="24"/>
          <w:szCs w:val="24"/>
          <w:lang w:eastAsia="ru-RU"/>
        </w:rPr>
        <w:t xml:space="preserve">морально-этическая ориентация — </w:t>
      </w:r>
      <w:r w:rsidRPr="00350C7C">
        <w:rPr>
          <w:rFonts w:ascii="Arial Narrow" w:eastAsia="Times New Roman" w:hAnsi="Arial Narrow" w:cs="Times New Roman"/>
          <w:sz w:val="24"/>
          <w:szCs w:val="24"/>
          <w:lang w:eastAsia="ru-RU"/>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350C7C">
        <w:rPr>
          <w:rFonts w:ascii="Arial Narrow" w:eastAsia="Times New Roman" w:hAnsi="Arial Narrow" w:cs="Times New Roman"/>
          <w:sz w:val="24"/>
          <w:szCs w:val="24"/>
          <w:lang w:eastAsia="ru-RU"/>
        </w:rPr>
        <w:t>децентрации</w:t>
      </w:r>
      <w:proofErr w:type="spellEnd"/>
      <w:r w:rsidRPr="00350C7C">
        <w:rPr>
          <w:rFonts w:ascii="Arial Narrow" w:eastAsia="Times New Roman" w:hAnsi="Arial Narrow" w:cs="Times New Roman"/>
          <w:sz w:val="24"/>
          <w:szCs w:val="24"/>
          <w:lang w:eastAsia="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Основное </w:t>
      </w:r>
      <w:r w:rsidRPr="00350C7C">
        <w:rPr>
          <w:rFonts w:ascii="Arial Narrow" w:hAnsi="Arial Narrow"/>
          <w:b/>
          <w:bCs/>
          <w:sz w:val="24"/>
          <w:szCs w:val="24"/>
          <w:lang w:eastAsia="ru-RU"/>
        </w:rPr>
        <w:t xml:space="preserve">содержание оценки личностных результатов </w:t>
      </w:r>
      <w:r w:rsidRPr="00350C7C">
        <w:rPr>
          <w:rFonts w:ascii="Arial Narrow" w:hAnsi="Arial Narrow"/>
          <w:sz w:val="24"/>
          <w:szCs w:val="24"/>
          <w:lang w:eastAsia="ru-RU"/>
        </w:rPr>
        <w:t>на ступени начального общего образования строится вокруг оценки: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сформированности</w:t>
      </w:r>
      <w:proofErr w:type="spellEnd"/>
      <w:r w:rsidRPr="00350C7C">
        <w:rPr>
          <w:rFonts w:ascii="Arial Narrow" w:eastAsia="Times New Roman" w:hAnsi="Arial Narrow" w:cs="Times New Roman"/>
          <w:sz w:val="24"/>
          <w:szCs w:val="24"/>
          <w:lang w:eastAsia="ru-RU"/>
        </w:rPr>
        <w:t xml:space="preserve"> внутренней позиции </w:t>
      </w:r>
      <w:proofErr w:type="gramStart"/>
      <w:r w:rsidRPr="00350C7C">
        <w:rPr>
          <w:rFonts w:ascii="Arial Narrow" w:eastAsia="Times New Roman" w:hAnsi="Arial Narrow" w:cs="Times New Roman"/>
          <w:sz w:val="24"/>
          <w:szCs w:val="24"/>
          <w:lang w:eastAsia="ru-RU"/>
        </w:rPr>
        <w:t>обучающегося</w:t>
      </w:r>
      <w:proofErr w:type="gramEnd"/>
      <w:r w:rsidRPr="00350C7C">
        <w:rPr>
          <w:rFonts w:ascii="Arial Narrow" w:eastAsia="Times New Roman" w:hAnsi="Arial Narrow" w:cs="Times New Roman"/>
          <w:sz w:val="24"/>
          <w:szCs w:val="24"/>
          <w:lang w:eastAsia="ru-RU"/>
        </w:rPr>
        <w:t>, которая находит отражение в эмоционально-положительном отношении обучающегося к образовательному учреждению,</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сформированности</w:t>
      </w:r>
      <w:proofErr w:type="spellEnd"/>
      <w:r w:rsidRPr="00350C7C">
        <w:rPr>
          <w:rFonts w:ascii="Arial Narrow" w:eastAsia="Times New Roman" w:hAnsi="Arial Narrow" w:cs="Times New Roman"/>
          <w:sz w:val="24"/>
          <w:szCs w:val="24"/>
          <w:lang w:eastAsia="ru-RU"/>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сформированности</w:t>
      </w:r>
      <w:proofErr w:type="spellEnd"/>
      <w:r w:rsidRPr="00350C7C">
        <w:rPr>
          <w:rFonts w:ascii="Arial Narrow" w:eastAsia="Times New Roman" w:hAnsi="Arial Narrow" w:cs="Times New Roman"/>
          <w:sz w:val="24"/>
          <w:szCs w:val="24"/>
          <w:lang w:eastAsia="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сформированности</w:t>
      </w:r>
      <w:proofErr w:type="spellEnd"/>
      <w:r w:rsidRPr="00350C7C">
        <w:rPr>
          <w:rFonts w:ascii="Arial Narrow" w:eastAsia="Times New Roman" w:hAnsi="Arial Narrow" w:cs="Times New Roman"/>
          <w:sz w:val="24"/>
          <w:szCs w:val="24"/>
          <w:lang w:eastAsia="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знания моральных норм и </w:t>
      </w:r>
      <w:proofErr w:type="spellStart"/>
      <w:r w:rsidRPr="00350C7C">
        <w:rPr>
          <w:rFonts w:ascii="Arial Narrow" w:eastAsia="Times New Roman" w:hAnsi="Arial Narrow" w:cs="Times New Roman"/>
          <w:sz w:val="24"/>
          <w:szCs w:val="24"/>
          <w:lang w:eastAsia="ru-RU"/>
        </w:rPr>
        <w:t>сформированности</w:t>
      </w:r>
      <w:proofErr w:type="spellEnd"/>
      <w:r w:rsidRPr="00350C7C">
        <w:rPr>
          <w:rFonts w:ascii="Arial Narrow" w:eastAsia="Times New Roman" w:hAnsi="Arial Narrow" w:cs="Times New Roman"/>
          <w:sz w:val="24"/>
          <w:szCs w:val="24"/>
          <w:lang w:eastAsia="ru-RU"/>
        </w:rPr>
        <w:t xml:space="preserve"> морально-этических суждений, способности к решению моральных проблем на основе </w:t>
      </w:r>
      <w:proofErr w:type="spellStart"/>
      <w:r w:rsidRPr="00350C7C">
        <w:rPr>
          <w:rFonts w:ascii="Arial Narrow" w:eastAsia="Times New Roman" w:hAnsi="Arial Narrow" w:cs="Times New Roman"/>
          <w:sz w:val="24"/>
          <w:szCs w:val="24"/>
          <w:lang w:eastAsia="ru-RU"/>
        </w:rPr>
        <w:t>децентрации</w:t>
      </w:r>
      <w:proofErr w:type="spellEnd"/>
      <w:r w:rsidRPr="00350C7C">
        <w:rPr>
          <w:rFonts w:ascii="Arial Narrow" w:eastAsia="Times New Roman" w:hAnsi="Arial Narrow" w:cs="Times New Roman"/>
          <w:sz w:val="24"/>
          <w:szCs w:val="24"/>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Оценка  личностных результатов осуществляется, во-первых, в ходе </w:t>
      </w:r>
      <w:r w:rsidRPr="00350C7C">
        <w:rPr>
          <w:rFonts w:ascii="Arial Narrow" w:hAnsi="Arial Narrow"/>
          <w:b/>
          <w:iCs/>
          <w:sz w:val="24"/>
          <w:szCs w:val="24"/>
          <w:lang w:eastAsia="ru-RU"/>
        </w:rPr>
        <w:t xml:space="preserve">внешних </w:t>
      </w:r>
      <w:proofErr w:type="spellStart"/>
      <w:r w:rsidRPr="00350C7C">
        <w:rPr>
          <w:rFonts w:ascii="Arial Narrow" w:hAnsi="Arial Narrow"/>
          <w:b/>
          <w:iCs/>
          <w:sz w:val="24"/>
          <w:szCs w:val="24"/>
          <w:lang w:eastAsia="ru-RU"/>
        </w:rPr>
        <w:t>неперсонифицированных</w:t>
      </w:r>
      <w:proofErr w:type="spellEnd"/>
      <w:r w:rsidRPr="00350C7C">
        <w:rPr>
          <w:rFonts w:ascii="Arial Narrow" w:hAnsi="Arial Narrow"/>
          <w:b/>
          <w:iCs/>
          <w:sz w:val="24"/>
          <w:szCs w:val="24"/>
          <w:lang w:eastAsia="ru-RU"/>
        </w:rPr>
        <w:t xml:space="preserve"> мониторинговых исследований</w:t>
      </w:r>
      <w:r w:rsidRPr="00350C7C">
        <w:rPr>
          <w:rFonts w:ascii="Arial Narrow" w:hAnsi="Arial Narrow"/>
          <w:iCs/>
          <w:sz w:val="24"/>
          <w:szCs w:val="24"/>
          <w:lang w:eastAsia="ru-RU"/>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Вторым методом оценки личностных результатов учащихся используемым в образовательной программе является оценка </w:t>
      </w:r>
      <w:r w:rsidRPr="00350C7C">
        <w:rPr>
          <w:rFonts w:ascii="Arial Narrow" w:hAnsi="Arial Narrow"/>
          <w:b/>
          <w:sz w:val="24"/>
          <w:szCs w:val="24"/>
          <w:lang w:eastAsia="ru-RU"/>
        </w:rPr>
        <w:t>личностного прогресса ученика</w:t>
      </w:r>
      <w:r w:rsidRPr="00350C7C">
        <w:rPr>
          <w:rFonts w:ascii="Arial Narrow" w:hAnsi="Arial Narrow"/>
          <w:sz w:val="24"/>
          <w:szCs w:val="24"/>
          <w:lang w:eastAsia="ru-RU"/>
        </w:rPr>
        <w:t xml:space="preserve"> с помощью </w:t>
      </w:r>
      <w:proofErr w:type="spellStart"/>
      <w:r w:rsidRPr="00350C7C">
        <w:rPr>
          <w:rFonts w:ascii="Arial Narrow" w:hAnsi="Arial Narrow"/>
          <w:sz w:val="24"/>
          <w:szCs w:val="24"/>
          <w:lang w:eastAsia="ru-RU"/>
        </w:rPr>
        <w:t>портфолио</w:t>
      </w:r>
      <w:proofErr w:type="spellEnd"/>
      <w:r w:rsidRPr="00350C7C">
        <w:rPr>
          <w:rFonts w:ascii="Arial Narrow" w:hAnsi="Arial Narrow"/>
          <w:sz w:val="24"/>
          <w:szCs w:val="24"/>
          <w:lang w:eastAsia="ru-RU"/>
        </w:rPr>
        <w:t>, способствующего формированию у учащихся культуры мышления, логики, умений анализировать, обобщать, систематизировать, классифицировать.</w:t>
      </w:r>
    </w:p>
    <w:p w:rsidR="000F71B5" w:rsidRPr="00350C7C" w:rsidRDefault="000F71B5" w:rsidP="00350C7C">
      <w:pPr>
        <w:spacing w:after="0" w:line="240" w:lineRule="auto"/>
        <w:jc w:val="both"/>
        <w:rPr>
          <w:rFonts w:ascii="Arial Narrow" w:eastAsia="Times New Roman" w:hAnsi="Arial Narrow" w:cs="Times New Roman"/>
          <w:b/>
          <w:bCs/>
          <w:iCs/>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iCs/>
          <w:sz w:val="24"/>
          <w:szCs w:val="24"/>
          <w:lang w:eastAsia="ru-RU"/>
        </w:rPr>
        <w:t>Лич</w:t>
      </w:r>
      <w:r w:rsidRPr="00350C7C">
        <w:rPr>
          <w:rFonts w:ascii="Arial Narrow" w:hAnsi="Arial Narrow"/>
          <w:b/>
          <w:bCs/>
          <w:iCs/>
          <w:sz w:val="24"/>
          <w:szCs w:val="24"/>
          <w:lang w:eastAsia="ru-RU"/>
        </w:rPr>
        <w:softHyphen/>
        <w:t>ностные результаты выпускников на ступени начально</w:t>
      </w:r>
      <w:r w:rsidRPr="00350C7C">
        <w:rPr>
          <w:rFonts w:ascii="Arial Narrow" w:hAnsi="Arial Narrow"/>
          <w:b/>
          <w:bCs/>
          <w:iCs/>
          <w:sz w:val="24"/>
          <w:szCs w:val="24"/>
          <w:lang w:eastAsia="ru-RU"/>
        </w:rPr>
        <w:softHyphen/>
        <w:t xml:space="preserve">го общего образования </w:t>
      </w:r>
      <w:r w:rsidRPr="00350C7C">
        <w:rPr>
          <w:rFonts w:ascii="Arial Narrow" w:hAnsi="Arial Narrow"/>
          <w:sz w:val="24"/>
          <w:szCs w:val="24"/>
          <w:lang w:eastAsia="ru-RU"/>
        </w:rPr>
        <w:t>в полном соответствии с требовани</w:t>
      </w:r>
      <w:r w:rsidRPr="00350C7C">
        <w:rPr>
          <w:rFonts w:ascii="Arial Narrow" w:hAnsi="Arial Narrow"/>
          <w:sz w:val="24"/>
          <w:szCs w:val="24"/>
          <w:lang w:eastAsia="ru-RU"/>
        </w:rPr>
        <w:softHyphen/>
        <w:t xml:space="preserve">ями Стандарта </w:t>
      </w:r>
      <w:r w:rsidRPr="00350C7C">
        <w:rPr>
          <w:rFonts w:ascii="Arial Narrow" w:hAnsi="Arial Narrow"/>
          <w:b/>
          <w:bCs/>
          <w:iCs/>
          <w:sz w:val="24"/>
          <w:szCs w:val="24"/>
          <w:lang w:eastAsia="ru-RU"/>
        </w:rPr>
        <w:t>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Оценка </w:t>
      </w:r>
      <w:proofErr w:type="spellStart"/>
      <w:r w:rsidRPr="00350C7C">
        <w:rPr>
          <w:rFonts w:ascii="Arial Narrow" w:hAnsi="Arial Narrow"/>
          <w:b/>
          <w:sz w:val="24"/>
          <w:szCs w:val="24"/>
          <w:lang w:eastAsia="ru-RU"/>
        </w:rPr>
        <w:t>метапредметных</w:t>
      </w:r>
      <w:proofErr w:type="spellEnd"/>
      <w:r w:rsidRPr="00350C7C">
        <w:rPr>
          <w:rFonts w:ascii="Arial Narrow" w:hAnsi="Arial Narrow"/>
          <w:b/>
          <w:sz w:val="24"/>
          <w:szCs w:val="24"/>
          <w:lang w:eastAsia="ru-RU"/>
        </w:rPr>
        <w:t xml:space="preserve"> результатов</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
          <w:bCs/>
          <w:sz w:val="24"/>
          <w:szCs w:val="24"/>
          <w:lang w:eastAsia="ru-RU"/>
        </w:rPr>
        <w:lastRenderedPageBreak/>
        <w:t xml:space="preserve">Оценка </w:t>
      </w:r>
      <w:proofErr w:type="spellStart"/>
      <w:r w:rsidRPr="00350C7C">
        <w:rPr>
          <w:rFonts w:ascii="Arial Narrow" w:hAnsi="Arial Narrow"/>
          <w:b/>
          <w:bCs/>
          <w:sz w:val="24"/>
          <w:szCs w:val="24"/>
          <w:lang w:eastAsia="ru-RU"/>
        </w:rPr>
        <w:t>метапредметных</w:t>
      </w:r>
      <w:proofErr w:type="spellEnd"/>
      <w:r w:rsidRPr="00350C7C">
        <w:rPr>
          <w:rFonts w:ascii="Arial Narrow" w:hAnsi="Arial Narrow"/>
          <w:b/>
          <w:bCs/>
          <w:sz w:val="24"/>
          <w:szCs w:val="24"/>
          <w:lang w:eastAsia="ru-RU"/>
        </w:rPr>
        <w:t xml:space="preserve"> результатов </w:t>
      </w:r>
      <w:r w:rsidRPr="00350C7C">
        <w:rPr>
          <w:rFonts w:ascii="Arial Narrow" w:hAnsi="Arial Narrow"/>
          <w:sz w:val="24"/>
          <w:szCs w:val="24"/>
          <w:lang w:eastAsia="ru-RU"/>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Достижение </w:t>
      </w:r>
      <w:proofErr w:type="spellStart"/>
      <w:r w:rsidRPr="00350C7C">
        <w:rPr>
          <w:rFonts w:ascii="Arial Narrow" w:hAnsi="Arial Narrow"/>
          <w:sz w:val="24"/>
          <w:szCs w:val="24"/>
          <w:lang w:eastAsia="ru-RU"/>
        </w:rPr>
        <w:t>метапредметных</w:t>
      </w:r>
      <w:proofErr w:type="spellEnd"/>
      <w:r w:rsidRPr="00350C7C">
        <w:rPr>
          <w:rFonts w:ascii="Arial Narrow" w:hAnsi="Arial Narrow"/>
          <w:sz w:val="24"/>
          <w:szCs w:val="24"/>
          <w:lang w:eastAsia="ru-RU"/>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Основное </w:t>
      </w:r>
      <w:r w:rsidRPr="00350C7C">
        <w:rPr>
          <w:rFonts w:ascii="Arial Narrow" w:hAnsi="Arial Narrow"/>
          <w:b/>
          <w:bCs/>
          <w:sz w:val="24"/>
          <w:szCs w:val="24"/>
          <w:lang w:eastAsia="ru-RU"/>
        </w:rPr>
        <w:t xml:space="preserve">содержание оценки </w:t>
      </w:r>
      <w:proofErr w:type="spellStart"/>
      <w:r w:rsidRPr="00350C7C">
        <w:rPr>
          <w:rFonts w:ascii="Arial Narrow" w:hAnsi="Arial Narrow"/>
          <w:b/>
          <w:bCs/>
          <w:sz w:val="24"/>
          <w:szCs w:val="24"/>
          <w:lang w:eastAsia="ru-RU"/>
        </w:rPr>
        <w:t>метапредметных</w:t>
      </w:r>
      <w:proofErr w:type="spellEnd"/>
      <w:r w:rsidRPr="00350C7C">
        <w:rPr>
          <w:rFonts w:ascii="Arial Narrow" w:hAnsi="Arial Narrow"/>
          <w:b/>
          <w:bCs/>
          <w:sz w:val="24"/>
          <w:szCs w:val="24"/>
          <w:lang w:eastAsia="ru-RU"/>
        </w:rPr>
        <w:t xml:space="preserve"> результатов </w:t>
      </w:r>
      <w:r w:rsidRPr="00350C7C">
        <w:rPr>
          <w:rFonts w:ascii="Arial Narrow" w:hAnsi="Arial Narrow"/>
          <w:sz w:val="24"/>
          <w:szCs w:val="24"/>
          <w:lang w:eastAsia="ru-RU"/>
        </w:rPr>
        <w:t xml:space="preserve">на ступени начального общего образования строится вокруг умения учиться. Оценка </w:t>
      </w:r>
      <w:proofErr w:type="spellStart"/>
      <w:r w:rsidRPr="00350C7C">
        <w:rPr>
          <w:rFonts w:ascii="Arial Narrow" w:hAnsi="Arial Narrow"/>
          <w:sz w:val="24"/>
          <w:szCs w:val="24"/>
          <w:lang w:eastAsia="ru-RU"/>
        </w:rPr>
        <w:t>метапредметных</w:t>
      </w:r>
      <w:proofErr w:type="spellEnd"/>
      <w:r w:rsidRPr="00350C7C">
        <w:rPr>
          <w:rFonts w:ascii="Arial Narrow" w:hAnsi="Arial Narrow"/>
          <w:sz w:val="24"/>
          <w:szCs w:val="24"/>
          <w:lang w:eastAsia="ru-RU"/>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350C7C">
        <w:rPr>
          <w:rFonts w:ascii="Arial Narrow" w:hAnsi="Arial Narrow"/>
          <w:sz w:val="24"/>
          <w:szCs w:val="24"/>
          <w:lang w:eastAsia="ru-RU"/>
        </w:rPr>
        <w:t>межпредметной</w:t>
      </w:r>
      <w:proofErr w:type="spellEnd"/>
      <w:r w:rsidRPr="00350C7C">
        <w:rPr>
          <w:rFonts w:ascii="Arial Narrow" w:hAnsi="Arial Narrow"/>
          <w:sz w:val="24"/>
          <w:szCs w:val="24"/>
          <w:lang w:eastAsia="ru-RU"/>
        </w:rPr>
        <w:t xml:space="preserve"> основе, мониторинг </w:t>
      </w:r>
      <w:proofErr w:type="spellStart"/>
      <w:r w:rsidRPr="00350C7C">
        <w:rPr>
          <w:rFonts w:ascii="Arial Narrow" w:hAnsi="Arial Narrow"/>
          <w:sz w:val="24"/>
          <w:szCs w:val="24"/>
          <w:lang w:eastAsia="ru-RU"/>
        </w:rPr>
        <w:t>сформированности</w:t>
      </w:r>
      <w:proofErr w:type="spellEnd"/>
      <w:r w:rsidRPr="00350C7C">
        <w:rPr>
          <w:rFonts w:ascii="Arial Narrow" w:hAnsi="Arial Narrow"/>
          <w:sz w:val="24"/>
          <w:szCs w:val="24"/>
          <w:lang w:eastAsia="ru-RU"/>
        </w:rPr>
        <w:t xml:space="preserve"> основных учебных умений.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предметных результатов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0F71B5" w:rsidRPr="00350C7C" w:rsidRDefault="000F71B5" w:rsidP="00350C7C">
      <w:pPr>
        <w:shd w:val="clear" w:color="auto" w:fill="FFFFFF"/>
        <w:tabs>
          <w:tab w:val="num" w:pos="720"/>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350C7C">
        <w:rPr>
          <w:rFonts w:ascii="Arial Narrow" w:hAnsi="Arial Narrow"/>
          <w:sz w:val="24"/>
          <w:szCs w:val="24"/>
          <w:lang w:eastAsia="ru-RU"/>
        </w:rPr>
        <w:t>метапредметных</w:t>
      </w:r>
      <w:proofErr w:type="spellEnd"/>
      <w:r w:rsidRPr="00350C7C">
        <w:rPr>
          <w:rFonts w:ascii="Arial Narrow" w:hAnsi="Arial Narrow"/>
          <w:sz w:val="24"/>
          <w:szCs w:val="24"/>
          <w:lang w:eastAsia="ru-RU"/>
        </w:rPr>
        <w:t xml:space="preserve">  результатов начального общего образования, необходимых для продолжения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w:t>
      </w:r>
      <w:proofErr w:type="spellStart"/>
      <w:r w:rsidRPr="00350C7C">
        <w:rPr>
          <w:rFonts w:ascii="Arial Narrow" w:hAnsi="Arial Narrow"/>
          <w:sz w:val="24"/>
          <w:szCs w:val="24"/>
          <w:lang w:eastAsia="ru-RU"/>
        </w:rPr>
        <w:t>межпредметной</w:t>
      </w:r>
      <w:proofErr w:type="spellEnd"/>
      <w:r w:rsidRPr="00350C7C">
        <w:rPr>
          <w:rFonts w:ascii="Arial Narrow" w:hAnsi="Arial Narrow"/>
          <w:sz w:val="24"/>
          <w:szCs w:val="24"/>
          <w:lang w:eastAsia="ru-RU"/>
        </w:rPr>
        <w:t xml:space="preserve"> основе.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Системная оценка личностных, </w:t>
      </w:r>
      <w:proofErr w:type="spellStart"/>
      <w:r w:rsidRPr="00350C7C">
        <w:rPr>
          <w:rFonts w:ascii="Arial Narrow" w:hAnsi="Arial Narrow"/>
          <w:b/>
          <w:sz w:val="24"/>
          <w:szCs w:val="24"/>
          <w:lang w:eastAsia="ru-RU"/>
        </w:rPr>
        <w:t>метапредметных</w:t>
      </w:r>
      <w:proofErr w:type="spellEnd"/>
      <w:r w:rsidRPr="00350C7C">
        <w:rPr>
          <w:rFonts w:ascii="Arial Narrow" w:hAnsi="Arial Narrow"/>
          <w:b/>
          <w:sz w:val="24"/>
          <w:szCs w:val="24"/>
          <w:lang w:eastAsia="ru-RU"/>
        </w:rPr>
        <w:t xml:space="preserve"> и предметных результатов</w:t>
      </w:r>
      <w:r w:rsidRPr="00350C7C">
        <w:rPr>
          <w:rFonts w:ascii="Arial Narrow" w:hAnsi="Arial Narrow"/>
          <w:sz w:val="24"/>
          <w:szCs w:val="24"/>
          <w:lang w:eastAsia="ru-RU"/>
        </w:rPr>
        <w:t xml:space="preserve"> реализуется в рамках накопительной системы – </w:t>
      </w:r>
      <w:r w:rsidRPr="00350C7C">
        <w:rPr>
          <w:rFonts w:ascii="Arial Narrow" w:hAnsi="Arial Narrow"/>
          <w:b/>
          <w:sz w:val="24"/>
          <w:szCs w:val="24"/>
          <w:lang w:eastAsia="ru-RU"/>
        </w:rPr>
        <w:t xml:space="preserve">рабочего </w:t>
      </w:r>
      <w:proofErr w:type="spellStart"/>
      <w:r w:rsidRPr="00350C7C">
        <w:rPr>
          <w:rFonts w:ascii="Arial Narrow" w:hAnsi="Arial Narrow"/>
          <w:b/>
          <w:sz w:val="24"/>
          <w:szCs w:val="24"/>
          <w:lang w:eastAsia="ru-RU"/>
        </w:rPr>
        <w:t>Портфолио</w:t>
      </w:r>
      <w:proofErr w:type="spellEnd"/>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Рабочий </w:t>
      </w:r>
      <w:proofErr w:type="spellStart"/>
      <w:r w:rsidRPr="00350C7C">
        <w:rPr>
          <w:rFonts w:ascii="Arial Narrow" w:hAnsi="Arial Narrow"/>
          <w:sz w:val="24"/>
          <w:szCs w:val="24"/>
          <w:lang w:eastAsia="ru-RU"/>
        </w:rPr>
        <w:t>Портфолио</w:t>
      </w:r>
      <w:proofErr w:type="spellEnd"/>
      <w:r w:rsidRPr="00350C7C">
        <w:rPr>
          <w:rFonts w:ascii="Arial Narrow" w:hAnsi="Arial Narrow"/>
          <w:sz w:val="24"/>
          <w:szCs w:val="24"/>
          <w:lang w:eastAsia="ru-RU"/>
        </w:rPr>
        <w:t xml:space="preserve"> ученика: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Рабочего </w:t>
      </w:r>
      <w:proofErr w:type="spellStart"/>
      <w:r w:rsidRPr="00350C7C">
        <w:rPr>
          <w:rFonts w:ascii="Arial Narrow" w:hAnsi="Arial Narrow"/>
          <w:sz w:val="24"/>
          <w:szCs w:val="24"/>
          <w:lang w:eastAsia="ru-RU"/>
        </w:rPr>
        <w:t>Портфолио</w:t>
      </w:r>
      <w:proofErr w:type="spellEnd"/>
      <w:r w:rsidRPr="00350C7C">
        <w:rPr>
          <w:rFonts w:ascii="Arial Narrow" w:hAnsi="Arial Narrow"/>
          <w:sz w:val="24"/>
          <w:szCs w:val="24"/>
          <w:lang w:eastAsia="ru-RU"/>
        </w:rPr>
        <w:t xml:space="preserve">  представляет собой комплект печатных материалов  формата А</w:t>
      </w:r>
      <w:proofErr w:type="gramStart"/>
      <w:r w:rsidRPr="00350C7C">
        <w:rPr>
          <w:rFonts w:ascii="Arial Narrow" w:hAnsi="Arial Narrow"/>
          <w:sz w:val="24"/>
          <w:szCs w:val="24"/>
          <w:lang w:eastAsia="ru-RU"/>
        </w:rPr>
        <w:t>4</w:t>
      </w:r>
      <w:proofErr w:type="gramEnd"/>
      <w:r w:rsidRPr="00350C7C">
        <w:rPr>
          <w:rFonts w:ascii="Arial Narrow" w:hAnsi="Arial Narrow"/>
          <w:sz w:val="24"/>
          <w:szCs w:val="24"/>
          <w:lang w:eastAsia="ru-RU"/>
        </w:rPr>
        <w:t xml:space="preserve">,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w:t>
      </w:r>
      <w:proofErr w:type="spellStart"/>
      <w:r w:rsidRPr="00350C7C">
        <w:rPr>
          <w:rFonts w:ascii="Arial Narrow" w:hAnsi="Arial Narrow"/>
          <w:sz w:val="24"/>
          <w:szCs w:val="24"/>
          <w:lang w:eastAsia="ru-RU"/>
        </w:rPr>
        <w:t>сформированности</w:t>
      </w:r>
      <w:proofErr w:type="spellEnd"/>
      <w:r w:rsidRPr="00350C7C">
        <w:rPr>
          <w:rFonts w:ascii="Arial Narrow" w:hAnsi="Arial Narrow"/>
          <w:sz w:val="24"/>
          <w:szCs w:val="24"/>
          <w:lang w:eastAsia="ru-RU"/>
        </w:rPr>
        <w:t xml:space="preserve"> универсальных учебных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Рабочий </w:t>
      </w:r>
      <w:proofErr w:type="spellStart"/>
      <w:r w:rsidRPr="00350C7C">
        <w:rPr>
          <w:rFonts w:ascii="Arial Narrow" w:hAnsi="Arial Narrow"/>
          <w:sz w:val="24"/>
          <w:szCs w:val="24"/>
          <w:lang w:eastAsia="ru-RU"/>
        </w:rPr>
        <w:t>Портфолио</w:t>
      </w:r>
      <w:proofErr w:type="spellEnd"/>
      <w:r w:rsidRPr="00350C7C">
        <w:rPr>
          <w:rFonts w:ascii="Arial Narrow" w:hAnsi="Arial Narrow"/>
          <w:sz w:val="24"/>
          <w:szCs w:val="24"/>
          <w:lang w:eastAsia="ru-RU"/>
        </w:rPr>
        <w:t xml:space="preserve">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Преимущества рабочего </w:t>
      </w:r>
      <w:proofErr w:type="spellStart"/>
      <w:r w:rsidRPr="00350C7C">
        <w:rPr>
          <w:rFonts w:ascii="Arial Narrow" w:hAnsi="Arial Narrow"/>
          <w:sz w:val="24"/>
          <w:szCs w:val="24"/>
          <w:lang w:eastAsia="ru-RU"/>
        </w:rPr>
        <w:t>Портфолио</w:t>
      </w:r>
      <w:proofErr w:type="spellEnd"/>
      <w:r w:rsidRPr="00350C7C">
        <w:rPr>
          <w:rFonts w:ascii="Arial Narrow" w:hAnsi="Arial Narrow"/>
          <w:sz w:val="24"/>
          <w:szCs w:val="24"/>
          <w:lang w:eastAsia="ru-RU"/>
        </w:rPr>
        <w:t xml:space="preserve"> как метода оценивания достижений учащихся: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сфокусирован</w:t>
      </w:r>
      <w:proofErr w:type="gramEnd"/>
      <w:r w:rsidRPr="00350C7C">
        <w:rPr>
          <w:rFonts w:ascii="Arial Narrow" w:eastAsia="Times New Roman" w:hAnsi="Arial Narrow" w:cs="Times New Roman"/>
          <w:sz w:val="24"/>
          <w:szCs w:val="24"/>
          <w:lang w:eastAsia="ru-RU"/>
        </w:rPr>
        <w:t xml:space="preserve"> на процессуальном контроле новых приоритетов современного образования, которыми являются УУД (универсальные учебные действия);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содержание заданий </w:t>
      </w:r>
      <w:proofErr w:type="spellStart"/>
      <w:r w:rsidRPr="00350C7C">
        <w:rPr>
          <w:rFonts w:ascii="Arial Narrow" w:eastAsia="Times New Roman" w:hAnsi="Arial Narrow" w:cs="Times New Roman"/>
          <w:sz w:val="24"/>
          <w:szCs w:val="24"/>
          <w:lang w:eastAsia="ru-RU"/>
        </w:rPr>
        <w:t>Портфолио</w:t>
      </w:r>
      <w:proofErr w:type="spellEnd"/>
      <w:r w:rsidRPr="00350C7C">
        <w:rPr>
          <w:rFonts w:ascii="Arial Narrow" w:eastAsia="Times New Roman" w:hAnsi="Arial Narrow" w:cs="Times New Roman"/>
          <w:sz w:val="24"/>
          <w:szCs w:val="24"/>
          <w:lang w:eastAsia="ru-RU"/>
        </w:rPr>
        <w:t xml:space="preserve"> выстроено на основе УМК, </w:t>
      </w:r>
      <w:proofErr w:type="gramStart"/>
      <w:r w:rsidRPr="00350C7C">
        <w:rPr>
          <w:rFonts w:ascii="Arial Narrow" w:eastAsia="Times New Roman" w:hAnsi="Arial Narrow" w:cs="Times New Roman"/>
          <w:sz w:val="24"/>
          <w:szCs w:val="24"/>
          <w:lang w:eastAsia="ru-RU"/>
        </w:rPr>
        <w:t>реализующего</w:t>
      </w:r>
      <w:proofErr w:type="gramEnd"/>
      <w:r w:rsidRPr="00350C7C">
        <w:rPr>
          <w:rFonts w:ascii="Arial Narrow" w:eastAsia="Times New Roman" w:hAnsi="Arial Narrow" w:cs="Times New Roman"/>
          <w:sz w:val="24"/>
          <w:szCs w:val="24"/>
          <w:lang w:eastAsia="ru-RU"/>
        </w:rPr>
        <w:t xml:space="preserve"> новые образовательные стандарты начальной школы;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разделы </w:t>
      </w:r>
      <w:proofErr w:type="spellStart"/>
      <w:r w:rsidRPr="00350C7C">
        <w:rPr>
          <w:rFonts w:ascii="Arial Narrow" w:eastAsia="Times New Roman" w:hAnsi="Arial Narrow" w:cs="Times New Roman"/>
          <w:sz w:val="24"/>
          <w:szCs w:val="24"/>
          <w:lang w:eastAsia="ru-RU"/>
        </w:rPr>
        <w:t>Портфолио</w:t>
      </w:r>
      <w:proofErr w:type="spellEnd"/>
      <w:r w:rsidRPr="00350C7C">
        <w:rPr>
          <w:rFonts w:ascii="Arial Narrow" w:eastAsia="Times New Roman" w:hAnsi="Arial Narrow" w:cs="Times New Roman"/>
          <w:sz w:val="24"/>
          <w:szCs w:val="24"/>
          <w:lang w:eastAsia="ru-RU"/>
        </w:rPr>
        <w:t xml:space="preserve"> (Портрет, Рабочие материалы, Коллектор, Достижения) являются общепринятой моделью в мировой педагогической практике;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позволяет помочь учащимся самим определять цели обучения, осуществлять активное присвоение  информации и размышлять о том, что они узнали.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Критериями оценивания</w:t>
      </w:r>
      <w:r w:rsidRPr="00350C7C">
        <w:rPr>
          <w:rFonts w:ascii="Arial Narrow" w:hAnsi="Arial Narrow"/>
          <w:sz w:val="24"/>
          <w:szCs w:val="24"/>
          <w:lang w:eastAsia="ru-RU"/>
        </w:rPr>
        <w:t xml:space="preserve">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соответствие достигнутых предметных, </w:t>
      </w:r>
      <w:proofErr w:type="spellStart"/>
      <w:r w:rsidRPr="00350C7C">
        <w:rPr>
          <w:rFonts w:ascii="Arial Narrow" w:eastAsia="Times New Roman" w:hAnsi="Arial Narrow" w:cs="Times New Roman"/>
          <w:sz w:val="24"/>
          <w:szCs w:val="24"/>
          <w:lang w:eastAsia="ru-RU"/>
        </w:rPr>
        <w:t>метапредметных</w:t>
      </w:r>
      <w:proofErr w:type="spellEnd"/>
      <w:r w:rsidRPr="00350C7C">
        <w:rPr>
          <w:rFonts w:ascii="Arial Narrow" w:eastAsia="Times New Roman" w:hAnsi="Arial Narrow" w:cs="Times New Roman"/>
          <w:sz w:val="24"/>
          <w:szCs w:val="24"/>
          <w:lang w:eastAsia="ru-RU"/>
        </w:rPr>
        <w:t xml:space="preserve"> и личностных результатов обучающихся требованиям к результатам освоения образовательной программы начального общего образования ФГОС;</w:t>
      </w:r>
    </w:p>
    <w:p w:rsidR="000F71B5" w:rsidRPr="00350C7C" w:rsidRDefault="000F71B5" w:rsidP="00350C7C">
      <w:pPr>
        <w:tabs>
          <w:tab w:val="left" w:pos="72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динамика результатов </w:t>
      </w:r>
      <w:proofErr w:type="gramStart"/>
      <w:r w:rsidRPr="00350C7C">
        <w:rPr>
          <w:rFonts w:ascii="Arial Narrow" w:eastAsia="Times New Roman" w:hAnsi="Arial Narrow" w:cs="Times New Roman"/>
          <w:sz w:val="24"/>
          <w:szCs w:val="24"/>
          <w:lang w:eastAsia="ru-RU"/>
        </w:rPr>
        <w:t>предметной</w:t>
      </w:r>
      <w:proofErr w:type="gramEnd"/>
      <w:r w:rsidRPr="00350C7C">
        <w:rPr>
          <w:rFonts w:ascii="Arial Narrow" w:eastAsia="Times New Roman" w:hAnsi="Arial Narrow" w:cs="Times New Roman"/>
          <w:sz w:val="24"/>
          <w:szCs w:val="24"/>
          <w:lang w:eastAsia="ru-RU"/>
        </w:rPr>
        <w:t xml:space="preserve"> </w:t>
      </w:r>
      <w:proofErr w:type="spellStart"/>
      <w:r w:rsidRPr="00350C7C">
        <w:rPr>
          <w:rFonts w:ascii="Arial Narrow" w:eastAsia="Times New Roman" w:hAnsi="Arial Narrow" w:cs="Times New Roman"/>
          <w:sz w:val="24"/>
          <w:szCs w:val="24"/>
          <w:lang w:eastAsia="ru-RU"/>
        </w:rPr>
        <w:t>обученности</w:t>
      </w:r>
      <w:proofErr w:type="spellEnd"/>
      <w:r w:rsidRPr="00350C7C">
        <w:rPr>
          <w:rFonts w:ascii="Arial Narrow" w:eastAsia="Times New Roman" w:hAnsi="Arial Narrow" w:cs="Times New Roman"/>
          <w:sz w:val="24"/>
          <w:szCs w:val="24"/>
          <w:lang w:eastAsia="ru-RU"/>
        </w:rPr>
        <w:t>, формирования УУД.</w:t>
      </w:r>
    </w:p>
    <w:p w:rsidR="006206F3" w:rsidRPr="00350C7C" w:rsidRDefault="000F71B5" w:rsidP="00350C7C">
      <w:pPr>
        <w:tabs>
          <w:tab w:val="left" w:pos="0"/>
        </w:tabs>
        <w:ind w:left="360"/>
        <w:jc w:val="both"/>
        <w:rPr>
          <w:rFonts w:ascii="Arial Narrow" w:hAnsi="Arial Narrow"/>
          <w:b/>
          <w:sz w:val="24"/>
          <w:szCs w:val="24"/>
          <w:lang w:eastAsia="ru-RU"/>
        </w:rPr>
      </w:pPr>
      <w:r w:rsidRPr="00350C7C">
        <w:rPr>
          <w:rFonts w:ascii="Arial Narrow" w:hAnsi="Arial Narrow"/>
          <w:b/>
          <w:sz w:val="24"/>
          <w:szCs w:val="24"/>
          <w:lang w:eastAsia="ru-RU"/>
        </w:rPr>
        <w:t xml:space="preserve">Используемая в школе система оценки ориентирована на стимулирование обучающегося </w:t>
      </w:r>
      <w:proofErr w:type="gramStart"/>
      <w:r w:rsidRPr="00350C7C">
        <w:rPr>
          <w:rFonts w:ascii="Arial Narrow" w:hAnsi="Arial Narrow"/>
          <w:b/>
          <w:sz w:val="24"/>
          <w:szCs w:val="24"/>
          <w:lang w:eastAsia="ru-RU"/>
        </w:rPr>
        <w:t>стремиться</w:t>
      </w:r>
      <w:proofErr w:type="gramEnd"/>
      <w:r w:rsidRPr="00350C7C">
        <w:rPr>
          <w:rFonts w:ascii="Arial Narrow" w:hAnsi="Arial Narrow"/>
          <w:b/>
          <w:sz w:val="24"/>
          <w:szCs w:val="24"/>
          <w:lang w:eastAsia="ru-RU"/>
        </w:rPr>
        <w:t xml:space="preserve"> к объективному контролю, а не сокрытию своего незнания и неумения, на формирование потребности в адекватной и конструктивной самооценке</w:t>
      </w:r>
      <w:r w:rsidRPr="00350C7C">
        <w:rPr>
          <w:rFonts w:ascii="Arial Narrow" w:hAnsi="Arial Narrow"/>
          <w:sz w:val="24"/>
          <w:szCs w:val="24"/>
          <w:lang w:eastAsia="ru-RU"/>
        </w:rPr>
        <w:t>.</w:t>
      </w:r>
    </w:p>
    <w:sectPr w:rsidR="006206F3" w:rsidRPr="00350C7C" w:rsidSect="006F582C">
      <w:type w:val="continuous"/>
      <w:pgSz w:w="11906" w:h="16838"/>
      <w:pgMar w:top="1134" w:right="851"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A45" w:rsidRDefault="00406A45" w:rsidP="000F71B5">
      <w:pPr>
        <w:spacing w:after="0" w:line="240" w:lineRule="auto"/>
      </w:pPr>
      <w:r>
        <w:separator/>
      </w:r>
    </w:p>
  </w:endnote>
  <w:endnote w:type="continuationSeparator" w:id="0">
    <w:p w:rsidR="00406A45" w:rsidRDefault="00406A45" w:rsidP="000F71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CSanPin">
    <w:altName w:val="Courier New"/>
    <w:panose1 w:val="00000000000000000000"/>
    <w:charset w:val="CC"/>
    <w:family w:val="auto"/>
    <w:notTrueType/>
    <w:pitch w:val="variable"/>
    <w:sig w:usb0="00000203" w:usb1="00000000" w:usb2="00000000" w:usb3="00000000" w:csb0="00000005"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45" w:rsidRDefault="00406A45">
    <w:pPr>
      <w:pStyle w:val="af2"/>
    </w:pPr>
    <w:fldSimple w:instr=" PAGE   \* MERGEFORMAT ">
      <w:r w:rsidR="00AE704D">
        <w:rPr>
          <w:noProof/>
        </w:rPr>
        <w:t>44</w:t>
      </w:r>
    </w:fldSimple>
  </w:p>
  <w:p w:rsidR="00406A45" w:rsidRDefault="00406A4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45" w:rsidRDefault="00406A45" w:rsidP="00F2430C">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406A45" w:rsidRDefault="00406A45" w:rsidP="00F2430C">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45" w:rsidRDefault="00406A45" w:rsidP="00F2430C">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AE704D">
      <w:rPr>
        <w:rStyle w:val="af4"/>
        <w:noProof/>
      </w:rPr>
      <w:t>88</w:t>
    </w:r>
    <w:r>
      <w:rPr>
        <w:rStyle w:val="af4"/>
      </w:rPr>
      <w:fldChar w:fldCharType="end"/>
    </w:r>
  </w:p>
  <w:p w:rsidR="00406A45" w:rsidRDefault="00406A45" w:rsidP="00F2430C">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45" w:rsidRDefault="00406A45" w:rsidP="00F2430C">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406A45" w:rsidRDefault="00406A45" w:rsidP="00F2430C">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45" w:rsidRDefault="00406A45" w:rsidP="00F2430C">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AE704D">
      <w:rPr>
        <w:rStyle w:val="af4"/>
        <w:noProof/>
      </w:rPr>
      <w:t>132</w:t>
    </w:r>
    <w:r>
      <w:rPr>
        <w:rStyle w:val="af4"/>
      </w:rPr>
      <w:fldChar w:fldCharType="end"/>
    </w:r>
  </w:p>
  <w:p w:rsidR="00406A45" w:rsidRDefault="00406A45" w:rsidP="00F2430C">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A45" w:rsidRDefault="00406A45" w:rsidP="000F71B5">
      <w:pPr>
        <w:spacing w:after="0" w:line="240" w:lineRule="auto"/>
      </w:pPr>
      <w:r>
        <w:separator/>
      </w:r>
    </w:p>
  </w:footnote>
  <w:footnote w:type="continuationSeparator" w:id="0">
    <w:p w:rsidR="00406A45" w:rsidRDefault="00406A45" w:rsidP="000F71B5">
      <w:pPr>
        <w:spacing w:after="0" w:line="240" w:lineRule="auto"/>
      </w:pPr>
      <w:r>
        <w:continuationSeparator/>
      </w:r>
    </w:p>
  </w:footnote>
  <w:footnote w:id="1">
    <w:p w:rsidR="00406A45" w:rsidRPr="008E6BD3" w:rsidRDefault="00406A45" w:rsidP="000F71B5">
      <w:pPr>
        <w:rPr>
          <w:sz w:val="28"/>
          <w:szCs w:val="28"/>
        </w:rPr>
      </w:pPr>
      <w:r w:rsidRPr="0030065A">
        <w:rPr>
          <w:rStyle w:val="ac"/>
        </w:rPr>
        <w:footnoteRef/>
      </w:r>
      <w:r>
        <w:rPr>
          <w:b/>
        </w:rPr>
        <w:t xml:space="preserve"> </w:t>
      </w:r>
      <w:r w:rsidRPr="008E6BD3">
        <w:rPr>
          <w:sz w:val="28"/>
          <w:szCs w:val="28"/>
        </w:rPr>
        <w:t>Соответствует</w:t>
      </w:r>
      <w:r w:rsidRPr="008E6BD3">
        <w:rPr>
          <w:b/>
          <w:sz w:val="28"/>
          <w:szCs w:val="28"/>
        </w:rPr>
        <w:t xml:space="preserve"> </w:t>
      </w:r>
      <w:r w:rsidRPr="008E6BD3">
        <w:rPr>
          <w:sz w:val="28"/>
          <w:szCs w:val="28"/>
        </w:rPr>
        <w:t xml:space="preserve">учебникам «Математика» для 1—4 классов общеобразовательных учреждений. </w:t>
      </w:r>
      <w:proofErr w:type="gramStart"/>
      <w:r w:rsidRPr="008E6BD3">
        <w:rPr>
          <w:sz w:val="28"/>
          <w:szCs w:val="28"/>
        </w:rPr>
        <w:t>(Авторы:</w:t>
      </w:r>
      <w:proofErr w:type="gramEnd"/>
      <w:r w:rsidRPr="008E6BD3">
        <w:rPr>
          <w:b/>
          <w:i/>
          <w:sz w:val="28"/>
          <w:szCs w:val="28"/>
        </w:rPr>
        <w:t xml:space="preserve"> </w:t>
      </w:r>
      <w:proofErr w:type="gramStart"/>
      <w:r w:rsidRPr="008E6BD3">
        <w:rPr>
          <w:b/>
          <w:i/>
          <w:sz w:val="28"/>
          <w:szCs w:val="28"/>
        </w:rPr>
        <w:t xml:space="preserve">М.И. Моро, М.А. </w:t>
      </w:r>
      <w:proofErr w:type="spellStart"/>
      <w:r w:rsidRPr="008E6BD3">
        <w:rPr>
          <w:b/>
          <w:i/>
          <w:sz w:val="28"/>
          <w:szCs w:val="28"/>
        </w:rPr>
        <w:t>Бантова</w:t>
      </w:r>
      <w:proofErr w:type="spellEnd"/>
      <w:r w:rsidRPr="008E6BD3">
        <w:rPr>
          <w:b/>
          <w:i/>
          <w:sz w:val="28"/>
          <w:szCs w:val="28"/>
        </w:rPr>
        <w:t>, Г.В.</w:t>
      </w:r>
      <w:r w:rsidRPr="008E6BD3">
        <w:rPr>
          <w:b/>
          <w:i/>
          <w:sz w:val="28"/>
          <w:szCs w:val="28"/>
          <w:lang w:val="en-US"/>
        </w:rPr>
        <w:t> </w:t>
      </w:r>
      <w:proofErr w:type="spellStart"/>
      <w:r w:rsidRPr="008E6BD3">
        <w:rPr>
          <w:b/>
          <w:i/>
          <w:sz w:val="28"/>
          <w:szCs w:val="28"/>
        </w:rPr>
        <w:t>Бельтюкова</w:t>
      </w:r>
      <w:proofErr w:type="spellEnd"/>
      <w:r w:rsidRPr="008E6BD3">
        <w:rPr>
          <w:b/>
          <w:i/>
          <w:sz w:val="28"/>
          <w:szCs w:val="28"/>
        </w:rPr>
        <w:t>, С.И. Волкова, С.В. Степанова.</w:t>
      </w:r>
      <w:r w:rsidRPr="008E6BD3">
        <w:rPr>
          <w:sz w:val="28"/>
          <w:szCs w:val="28"/>
        </w:rPr>
        <w:t>)</w:t>
      </w:r>
      <w:proofErr w:type="gramEnd"/>
    </w:p>
    <w:p w:rsidR="00406A45" w:rsidRPr="001A6900" w:rsidRDefault="00406A45" w:rsidP="000F71B5">
      <w:pPr>
        <w:spacing w:line="360" w:lineRule="auto"/>
        <w:ind w:firstLine="567"/>
        <w:jc w:val="center"/>
        <w:rPr>
          <w:sz w:val="20"/>
          <w:szCs w:val="20"/>
        </w:rPr>
      </w:pPr>
    </w:p>
    <w:p w:rsidR="00406A45" w:rsidRPr="001A6900" w:rsidRDefault="00406A45" w:rsidP="000F71B5">
      <w:pPr>
        <w:pStyle w:val="aa"/>
      </w:pPr>
    </w:p>
  </w:footnote>
  <w:footnote w:id="2">
    <w:p w:rsidR="00406A45" w:rsidRDefault="00406A45" w:rsidP="000F71B5">
      <w:pPr>
        <w:pStyle w:val="aa"/>
      </w:pPr>
    </w:p>
  </w:footnote>
  <w:footnote w:id="3">
    <w:p w:rsidR="00406A45" w:rsidRPr="00751E75" w:rsidRDefault="00406A45" w:rsidP="000F71B5">
      <w:pPr>
        <w:pStyle w:val="aa"/>
      </w:pPr>
      <w:r w:rsidRPr="00751E75">
        <w:rPr>
          <w:rStyle w:val="ac"/>
        </w:rPr>
        <w:sym w:font="Symbol" w:char="F02A"/>
      </w:r>
      <w:r w:rsidRPr="00751E75">
        <w:t xml:space="preserve">  </w:t>
      </w:r>
      <w:r w:rsidRPr="00751E75">
        <w:rPr>
          <w:sz w:val="28"/>
          <w:szCs w:val="28"/>
        </w:rPr>
        <w:t>Учебный материал, обеспечивающий достижение личностных результатов.</w:t>
      </w:r>
      <w:r w:rsidRPr="00751E75">
        <w:t xml:space="preserve"> </w:t>
      </w:r>
    </w:p>
  </w:footnote>
  <w:footnote w:id="4">
    <w:p w:rsidR="00406A45" w:rsidRPr="00B43374" w:rsidRDefault="00406A45" w:rsidP="000F71B5">
      <w:pPr>
        <w:pStyle w:val="aa"/>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1040"/>
        </w:tabs>
        <w:ind w:left="1040" w:hanging="360"/>
      </w:pPr>
    </w:lvl>
    <w:lvl w:ilvl="1">
      <w:start w:val="2"/>
      <w:numFmt w:val="decimal"/>
      <w:lvlText w:val="%2)"/>
      <w:lvlJc w:val="left"/>
      <w:pPr>
        <w:tabs>
          <w:tab w:val="num" w:pos="1760"/>
        </w:tabs>
        <w:ind w:left="1760" w:hanging="36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851"/>
        </w:tabs>
        <w:ind w:left="0" w:firstLine="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1077"/>
        </w:tabs>
        <w:ind w:left="0" w:firstLine="992"/>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1165"/>
        </w:tabs>
        <w:ind w:left="88" w:firstLine="992"/>
      </w:pPr>
      <w:rPr>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decimal"/>
      <w:lvlText w:val="%1)"/>
      <w:lvlJc w:val="left"/>
      <w:pPr>
        <w:tabs>
          <w:tab w:val="num" w:pos="1165"/>
        </w:tabs>
        <w:ind w:left="88" w:firstLine="992"/>
      </w:pPr>
      <w:rPr>
        <w:color w:val="auto"/>
      </w:rPr>
    </w:lvl>
    <w:lvl w:ilvl="1">
      <w:start w:val="1"/>
      <w:numFmt w:val="bullet"/>
      <w:lvlText w:val="o"/>
      <w:lvlJc w:val="left"/>
      <w:pPr>
        <w:tabs>
          <w:tab w:val="num" w:pos="1440"/>
        </w:tabs>
        <w:ind w:left="1440" w:hanging="360"/>
      </w:pPr>
      <w:rPr>
        <w:rFonts w:ascii="Courier New" w:hAnsi="Courier New"/>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decimal"/>
      <w:lvlText w:val="%1)"/>
      <w:lvlJc w:val="left"/>
      <w:pPr>
        <w:tabs>
          <w:tab w:val="num" w:pos="1165"/>
        </w:tabs>
        <w:ind w:left="88" w:firstLine="992"/>
      </w:pPr>
      <w:rPr>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FE71F91"/>
    <w:multiLevelType w:val="hybridMultilevel"/>
    <w:tmpl w:val="B6FA2590"/>
    <w:lvl w:ilvl="0" w:tplc="921E359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FF0C09"/>
    <w:multiLevelType w:val="hybridMultilevel"/>
    <w:tmpl w:val="63D6A438"/>
    <w:lvl w:ilvl="0" w:tplc="A66E7D6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8"/>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D87D40"/>
    <w:rsid w:val="000040DE"/>
    <w:rsid w:val="00010AA7"/>
    <w:rsid w:val="0003027A"/>
    <w:rsid w:val="00040DD5"/>
    <w:rsid w:val="000706A5"/>
    <w:rsid w:val="000D45B8"/>
    <w:rsid w:val="000E65E1"/>
    <w:rsid w:val="000F71B5"/>
    <w:rsid w:val="00151094"/>
    <w:rsid w:val="001572ED"/>
    <w:rsid w:val="00171479"/>
    <w:rsid w:val="001842D4"/>
    <w:rsid w:val="001878C1"/>
    <w:rsid w:val="001E3FA2"/>
    <w:rsid w:val="001F668C"/>
    <w:rsid w:val="002544A2"/>
    <w:rsid w:val="00261D58"/>
    <w:rsid w:val="00262164"/>
    <w:rsid w:val="002844BB"/>
    <w:rsid w:val="00296829"/>
    <w:rsid w:val="002A0CB5"/>
    <w:rsid w:val="002D341F"/>
    <w:rsid w:val="00340BBA"/>
    <w:rsid w:val="00350C7C"/>
    <w:rsid w:val="00373F5B"/>
    <w:rsid w:val="003D6114"/>
    <w:rsid w:val="003E0DCF"/>
    <w:rsid w:val="003E7641"/>
    <w:rsid w:val="003F7A79"/>
    <w:rsid w:val="00406A45"/>
    <w:rsid w:val="00442112"/>
    <w:rsid w:val="00466917"/>
    <w:rsid w:val="00471EFD"/>
    <w:rsid w:val="00474761"/>
    <w:rsid w:val="00495212"/>
    <w:rsid w:val="004955B8"/>
    <w:rsid w:val="004A4D81"/>
    <w:rsid w:val="004A68E9"/>
    <w:rsid w:val="004B2E04"/>
    <w:rsid w:val="004C1315"/>
    <w:rsid w:val="004C36F8"/>
    <w:rsid w:val="004F276A"/>
    <w:rsid w:val="005010F4"/>
    <w:rsid w:val="00584403"/>
    <w:rsid w:val="005B2E96"/>
    <w:rsid w:val="005D3F68"/>
    <w:rsid w:val="00604421"/>
    <w:rsid w:val="006206F3"/>
    <w:rsid w:val="00620F24"/>
    <w:rsid w:val="00632507"/>
    <w:rsid w:val="00650E6D"/>
    <w:rsid w:val="00655699"/>
    <w:rsid w:val="00665422"/>
    <w:rsid w:val="00667572"/>
    <w:rsid w:val="00696EF9"/>
    <w:rsid w:val="006C6565"/>
    <w:rsid w:val="006D1B61"/>
    <w:rsid w:val="006F0226"/>
    <w:rsid w:val="006F582C"/>
    <w:rsid w:val="006F7266"/>
    <w:rsid w:val="006F7B46"/>
    <w:rsid w:val="007260B3"/>
    <w:rsid w:val="0076520E"/>
    <w:rsid w:val="007A5C50"/>
    <w:rsid w:val="007E0881"/>
    <w:rsid w:val="007E6686"/>
    <w:rsid w:val="007F27C4"/>
    <w:rsid w:val="007F54B5"/>
    <w:rsid w:val="00856164"/>
    <w:rsid w:val="0086528B"/>
    <w:rsid w:val="00870CB4"/>
    <w:rsid w:val="008A3574"/>
    <w:rsid w:val="008A4459"/>
    <w:rsid w:val="008A4914"/>
    <w:rsid w:val="008D1030"/>
    <w:rsid w:val="008E3903"/>
    <w:rsid w:val="00926CBA"/>
    <w:rsid w:val="00940ED3"/>
    <w:rsid w:val="00941676"/>
    <w:rsid w:val="00950FBB"/>
    <w:rsid w:val="009518B8"/>
    <w:rsid w:val="0095576B"/>
    <w:rsid w:val="00957D4E"/>
    <w:rsid w:val="00992011"/>
    <w:rsid w:val="009B0D18"/>
    <w:rsid w:val="009E2489"/>
    <w:rsid w:val="00A156F8"/>
    <w:rsid w:val="00A24C54"/>
    <w:rsid w:val="00A25A27"/>
    <w:rsid w:val="00A31FF8"/>
    <w:rsid w:val="00A42763"/>
    <w:rsid w:val="00A56A4E"/>
    <w:rsid w:val="00A734D3"/>
    <w:rsid w:val="00A810C6"/>
    <w:rsid w:val="00A87FA5"/>
    <w:rsid w:val="00AD0C3F"/>
    <w:rsid w:val="00AD427E"/>
    <w:rsid w:val="00AD46DC"/>
    <w:rsid w:val="00AE704D"/>
    <w:rsid w:val="00AF6EDE"/>
    <w:rsid w:val="00B36002"/>
    <w:rsid w:val="00B46C8F"/>
    <w:rsid w:val="00B54741"/>
    <w:rsid w:val="00BA2665"/>
    <w:rsid w:val="00BC2404"/>
    <w:rsid w:val="00BE621F"/>
    <w:rsid w:val="00BF2740"/>
    <w:rsid w:val="00C27479"/>
    <w:rsid w:val="00C46155"/>
    <w:rsid w:val="00C4631B"/>
    <w:rsid w:val="00C47C63"/>
    <w:rsid w:val="00C7711A"/>
    <w:rsid w:val="00C87898"/>
    <w:rsid w:val="00C90B59"/>
    <w:rsid w:val="00C96349"/>
    <w:rsid w:val="00CB7450"/>
    <w:rsid w:val="00CE5863"/>
    <w:rsid w:val="00D23DFF"/>
    <w:rsid w:val="00D270F7"/>
    <w:rsid w:val="00D36977"/>
    <w:rsid w:val="00D47DB5"/>
    <w:rsid w:val="00D57DFD"/>
    <w:rsid w:val="00D628EA"/>
    <w:rsid w:val="00D73DDF"/>
    <w:rsid w:val="00D87D40"/>
    <w:rsid w:val="00DA083A"/>
    <w:rsid w:val="00DF680E"/>
    <w:rsid w:val="00E06720"/>
    <w:rsid w:val="00E10F07"/>
    <w:rsid w:val="00E21A88"/>
    <w:rsid w:val="00E55B96"/>
    <w:rsid w:val="00EA38D5"/>
    <w:rsid w:val="00EB097A"/>
    <w:rsid w:val="00EB5212"/>
    <w:rsid w:val="00EC1FD8"/>
    <w:rsid w:val="00ED3F20"/>
    <w:rsid w:val="00EE7A7D"/>
    <w:rsid w:val="00F05728"/>
    <w:rsid w:val="00F0710B"/>
    <w:rsid w:val="00F15405"/>
    <w:rsid w:val="00F211DF"/>
    <w:rsid w:val="00F2430C"/>
    <w:rsid w:val="00F279D9"/>
    <w:rsid w:val="00F353FE"/>
    <w:rsid w:val="00F36191"/>
    <w:rsid w:val="00F94601"/>
    <w:rsid w:val="00FC1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D58"/>
  </w:style>
  <w:style w:type="paragraph" w:styleId="2">
    <w:name w:val="heading 2"/>
    <w:aliases w:val=" Знак"/>
    <w:basedOn w:val="a"/>
    <w:next w:val="a"/>
    <w:link w:val="20"/>
    <w:qFormat/>
    <w:rsid w:val="000F71B5"/>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4">
    <w:name w:val="heading 4"/>
    <w:basedOn w:val="a"/>
    <w:next w:val="a"/>
    <w:link w:val="40"/>
    <w:qFormat/>
    <w:rsid w:val="000F71B5"/>
    <w:pPr>
      <w:keepNext/>
      <w:autoSpaceDE w:val="0"/>
      <w:autoSpaceDN w:val="0"/>
      <w:adjustRightInd w:val="0"/>
      <w:spacing w:after="0" w:line="360"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0F71B5"/>
    <w:pPr>
      <w:keepNext/>
      <w:autoSpaceDE w:val="0"/>
      <w:autoSpaceDN w:val="0"/>
      <w:adjustRightInd w:val="0"/>
      <w:spacing w:after="0" w:line="360" w:lineRule="auto"/>
      <w:jc w:val="center"/>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 Знак Знак"/>
    <w:basedOn w:val="a0"/>
    <w:link w:val="2"/>
    <w:rsid w:val="000F71B5"/>
    <w:rPr>
      <w:rFonts w:ascii="Times New Roman" w:eastAsia="Times New Roman" w:hAnsi="Times New Roman" w:cs="Arial"/>
      <w:b/>
      <w:bCs/>
      <w:i/>
      <w:iCs/>
      <w:sz w:val="28"/>
      <w:szCs w:val="28"/>
      <w:lang w:eastAsia="ru-RU"/>
    </w:rPr>
  </w:style>
  <w:style w:type="character" w:customStyle="1" w:styleId="40">
    <w:name w:val="Заголовок 4 Знак"/>
    <w:basedOn w:val="a0"/>
    <w:link w:val="4"/>
    <w:rsid w:val="000F71B5"/>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F71B5"/>
    <w:rPr>
      <w:rFonts w:ascii="Times New Roman" w:eastAsia="Times New Roman" w:hAnsi="Times New Roman" w:cs="Times New Roman"/>
      <w:sz w:val="28"/>
      <w:szCs w:val="24"/>
      <w:lang w:eastAsia="ru-RU"/>
    </w:rPr>
  </w:style>
  <w:style w:type="numbering" w:customStyle="1" w:styleId="1">
    <w:name w:val="Нет списка1"/>
    <w:next w:val="a2"/>
    <w:semiHidden/>
    <w:rsid w:val="000F71B5"/>
  </w:style>
  <w:style w:type="paragraph" w:styleId="a3">
    <w:name w:val="Normal (Web)"/>
    <w:basedOn w:val="a"/>
    <w:rsid w:val="000F7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F71B5"/>
    <w:rPr>
      <w:b/>
      <w:bCs/>
    </w:rPr>
  </w:style>
  <w:style w:type="character" w:customStyle="1" w:styleId="apple-converted-space">
    <w:name w:val="apple-converted-space"/>
    <w:basedOn w:val="a0"/>
    <w:rsid w:val="000F71B5"/>
  </w:style>
  <w:style w:type="character" w:styleId="a5">
    <w:name w:val="Hyperlink"/>
    <w:basedOn w:val="a0"/>
    <w:rsid w:val="000F71B5"/>
    <w:rPr>
      <w:color w:val="0000FF"/>
      <w:u w:val="single"/>
    </w:rPr>
  </w:style>
  <w:style w:type="paragraph" w:styleId="21">
    <w:name w:val="Body Text 2"/>
    <w:basedOn w:val="a"/>
    <w:link w:val="22"/>
    <w:rsid w:val="000F71B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F71B5"/>
    <w:rPr>
      <w:rFonts w:ascii="Times New Roman" w:eastAsia="Times New Roman" w:hAnsi="Times New Roman" w:cs="Times New Roman"/>
      <w:sz w:val="24"/>
      <w:szCs w:val="24"/>
      <w:lang w:eastAsia="ru-RU"/>
    </w:rPr>
  </w:style>
  <w:style w:type="paragraph" w:customStyle="1" w:styleId="10">
    <w:name w:val="Без интервала1"/>
    <w:aliases w:val="основа"/>
    <w:rsid w:val="000F71B5"/>
    <w:pPr>
      <w:spacing w:after="0" w:line="240" w:lineRule="auto"/>
      <w:ind w:firstLine="709"/>
    </w:pPr>
    <w:rPr>
      <w:rFonts w:ascii="Times New Roman" w:eastAsia="Times New Roman" w:hAnsi="Times New Roman" w:cs="Times New Roman"/>
      <w:sz w:val="28"/>
      <w:lang w:eastAsia="ru-RU"/>
    </w:rPr>
  </w:style>
  <w:style w:type="paragraph" w:customStyle="1" w:styleId="u-2-msonormal">
    <w:name w:val="u-2-msonormal"/>
    <w:basedOn w:val="a"/>
    <w:rsid w:val="000F7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0F71B5"/>
  </w:style>
  <w:style w:type="paragraph" w:styleId="a6">
    <w:name w:val="Body Text Indent"/>
    <w:basedOn w:val="a"/>
    <w:link w:val="a7"/>
    <w:rsid w:val="000F71B5"/>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0F71B5"/>
    <w:rPr>
      <w:rFonts w:ascii="Times New Roman" w:eastAsia="Times New Roman" w:hAnsi="Times New Roman" w:cs="Times New Roman"/>
      <w:sz w:val="24"/>
      <w:szCs w:val="24"/>
      <w:lang w:eastAsia="ru-RU"/>
    </w:rPr>
  </w:style>
  <w:style w:type="character" w:customStyle="1" w:styleId="a8">
    <w:name w:val="Название Знак"/>
    <w:aliases w:val=" Знак3 Знак"/>
    <w:basedOn w:val="a0"/>
    <w:link w:val="a9"/>
    <w:locked/>
    <w:rsid w:val="000F71B5"/>
    <w:rPr>
      <w:b/>
      <w:bCs/>
      <w:sz w:val="24"/>
      <w:szCs w:val="24"/>
      <w:lang w:eastAsia="ru-RU"/>
    </w:rPr>
  </w:style>
  <w:style w:type="paragraph" w:styleId="a9">
    <w:name w:val="Title"/>
    <w:aliases w:val=" Знак3"/>
    <w:basedOn w:val="a"/>
    <w:link w:val="a8"/>
    <w:qFormat/>
    <w:rsid w:val="000F71B5"/>
    <w:pPr>
      <w:spacing w:after="0" w:line="240" w:lineRule="auto"/>
      <w:jc w:val="center"/>
    </w:pPr>
    <w:rPr>
      <w:b/>
      <w:bCs/>
      <w:sz w:val="24"/>
      <w:szCs w:val="24"/>
      <w:lang w:eastAsia="ru-RU"/>
    </w:rPr>
  </w:style>
  <w:style w:type="character" w:customStyle="1" w:styleId="11">
    <w:name w:val="Название Знак1"/>
    <w:basedOn w:val="a0"/>
    <w:uiPriority w:val="10"/>
    <w:rsid w:val="000F71B5"/>
    <w:rPr>
      <w:rFonts w:asciiTheme="majorHAnsi" w:eastAsiaTheme="majorEastAsia" w:hAnsiTheme="majorHAnsi" w:cstheme="majorBidi"/>
      <w:color w:val="17365D" w:themeColor="text2" w:themeShade="BF"/>
      <w:spacing w:val="5"/>
      <w:kern w:val="28"/>
      <w:sz w:val="52"/>
      <w:szCs w:val="52"/>
    </w:rPr>
  </w:style>
  <w:style w:type="paragraph" w:styleId="aa">
    <w:name w:val="footnote text"/>
    <w:aliases w:val=" Знак2"/>
    <w:basedOn w:val="a"/>
    <w:link w:val="ab"/>
    <w:semiHidden/>
    <w:rsid w:val="000F71B5"/>
    <w:pPr>
      <w:widowControl w:val="0"/>
      <w:suppressLineNumbers/>
      <w:suppressAutoHyphens/>
      <w:spacing w:after="0" w:line="240" w:lineRule="auto"/>
      <w:ind w:left="283" w:hanging="283"/>
    </w:pPr>
    <w:rPr>
      <w:rFonts w:ascii="Times New Roman" w:eastAsia="Arial Unicode MS" w:hAnsi="Times New Roman" w:cs="Times New Roman"/>
      <w:kern w:val="1"/>
      <w:sz w:val="24"/>
      <w:szCs w:val="24"/>
    </w:rPr>
  </w:style>
  <w:style w:type="character" w:customStyle="1" w:styleId="ab">
    <w:name w:val="Текст сноски Знак"/>
    <w:aliases w:val=" Знак2 Знак"/>
    <w:basedOn w:val="a0"/>
    <w:link w:val="aa"/>
    <w:semiHidden/>
    <w:rsid w:val="000F71B5"/>
    <w:rPr>
      <w:rFonts w:ascii="Times New Roman" w:eastAsia="Arial Unicode MS" w:hAnsi="Times New Roman" w:cs="Times New Roman"/>
      <w:kern w:val="1"/>
      <w:sz w:val="24"/>
      <w:szCs w:val="24"/>
    </w:rPr>
  </w:style>
  <w:style w:type="character" w:styleId="ac">
    <w:name w:val="footnote reference"/>
    <w:basedOn w:val="a0"/>
    <w:semiHidden/>
    <w:rsid w:val="000F71B5"/>
    <w:rPr>
      <w:vertAlign w:val="superscript"/>
    </w:rPr>
  </w:style>
  <w:style w:type="paragraph" w:styleId="ad">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12"/>
    <w:rsid w:val="000F71B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uiPriority w:val="99"/>
    <w:semiHidden/>
    <w:rsid w:val="000F71B5"/>
  </w:style>
  <w:style w:type="character" w:customStyle="1" w:styleId="12">
    <w:name w:val="Основной текст Знак1"/>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link w:val="ad"/>
    <w:rsid w:val="000F71B5"/>
    <w:rPr>
      <w:rFonts w:ascii="Times New Roman" w:eastAsia="Times New Roman" w:hAnsi="Times New Roman" w:cs="Times New Roman"/>
      <w:sz w:val="24"/>
      <w:szCs w:val="24"/>
      <w:lang w:eastAsia="ru-RU"/>
    </w:rPr>
  </w:style>
  <w:style w:type="paragraph" w:styleId="af">
    <w:name w:val="Plain Text"/>
    <w:basedOn w:val="a"/>
    <w:link w:val="af0"/>
    <w:rsid w:val="000F71B5"/>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0F71B5"/>
    <w:rPr>
      <w:rFonts w:ascii="Courier New" w:eastAsia="Times New Roman" w:hAnsi="Courier New" w:cs="Courier New"/>
      <w:sz w:val="20"/>
      <w:szCs w:val="20"/>
      <w:lang w:eastAsia="ru-RU"/>
    </w:rPr>
  </w:style>
  <w:style w:type="character" w:styleId="af1">
    <w:name w:val="Emphasis"/>
    <w:basedOn w:val="a0"/>
    <w:qFormat/>
    <w:rsid w:val="000F71B5"/>
    <w:rPr>
      <w:i/>
      <w:iCs/>
    </w:rPr>
  </w:style>
  <w:style w:type="paragraph" w:styleId="af2">
    <w:name w:val="footer"/>
    <w:basedOn w:val="a"/>
    <w:link w:val="af3"/>
    <w:unhideWhenUsed/>
    <w:rsid w:val="000F71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0F71B5"/>
    <w:rPr>
      <w:rFonts w:ascii="Times New Roman" w:eastAsia="Times New Roman" w:hAnsi="Times New Roman" w:cs="Times New Roman"/>
      <w:sz w:val="24"/>
      <w:szCs w:val="24"/>
      <w:lang w:eastAsia="ru-RU"/>
    </w:rPr>
  </w:style>
  <w:style w:type="paragraph" w:styleId="23">
    <w:name w:val="List 2"/>
    <w:basedOn w:val="a"/>
    <w:rsid w:val="000F71B5"/>
    <w:pPr>
      <w:spacing w:after="0" w:line="240" w:lineRule="auto"/>
      <w:ind w:left="566" w:hanging="283"/>
    </w:pPr>
    <w:rPr>
      <w:rFonts w:ascii="Times New Roman" w:eastAsia="Times New Roman" w:hAnsi="Times New Roman" w:cs="Times New Roman"/>
      <w:sz w:val="24"/>
      <w:szCs w:val="24"/>
      <w:lang w:eastAsia="ru-RU"/>
    </w:rPr>
  </w:style>
  <w:style w:type="character" w:styleId="af4">
    <w:name w:val="page number"/>
    <w:basedOn w:val="a0"/>
    <w:rsid w:val="000F71B5"/>
  </w:style>
  <w:style w:type="paragraph" w:styleId="24">
    <w:name w:val="Body Text Indent 2"/>
    <w:basedOn w:val="a"/>
    <w:link w:val="25"/>
    <w:rsid w:val="000F71B5"/>
    <w:pPr>
      <w:spacing w:after="0" w:line="240" w:lineRule="auto"/>
      <w:ind w:firstLine="900"/>
      <w:jc w:val="both"/>
    </w:pPr>
    <w:rPr>
      <w:rFonts w:ascii="SchoolBookCSanPin" w:eastAsia="Times New Roman" w:hAnsi="SchoolBookCSanPin" w:cs="Times New Roman"/>
      <w:sz w:val="24"/>
      <w:szCs w:val="24"/>
      <w:lang w:eastAsia="ru-RU"/>
    </w:rPr>
  </w:style>
  <w:style w:type="character" w:customStyle="1" w:styleId="25">
    <w:name w:val="Основной текст с отступом 2 Знак"/>
    <w:basedOn w:val="a0"/>
    <w:link w:val="24"/>
    <w:rsid w:val="000F71B5"/>
    <w:rPr>
      <w:rFonts w:ascii="SchoolBookCSanPin" w:eastAsia="Times New Roman" w:hAnsi="SchoolBookCSanPin" w:cs="Times New Roman"/>
      <w:sz w:val="24"/>
      <w:szCs w:val="24"/>
      <w:lang w:eastAsia="ru-RU"/>
    </w:rPr>
  </w:style>
  <w:style w:type="paragraph" w:customStyle="1" w:styleId="af5">
    <w:name w:val="Новый"/>
    <w:basedOn w:val="a"/>
    <w:rsid w:val="000F71B5"/>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Default">
    <w:name w:val="Default"/>
    <w:rsid w:val="000F71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Стиль"/>
    <w:rsid w:val="000F71B5"/>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3">
    <w:name w:val="Текст1"/>
    <w:basedOn w:val="a"/>
    <w:rsid w:val="000F71B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eastAsia="ru-RU"/>
    </w:rPr>
  </w:style>
  <w:style w:type="paragraph" w:customStyle="1" w:styleId="210">
    <w:name w:val="Основной текст 21"/>
    <w:basedOn w:val="a"/>
    <w:rsid w:val="000F71B5"/>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4">
    <w:name w:val="Стиль1"/>
    <w:basedOn w:val="a"/>
    <w:rsid w:val="000F71B5"/>
    <w:pPr>
      <w:spacing w:after="0" w:line="240" w:lineRule="auto"/>
    </w:pPr>
    <w:rPr>
      <w:rFonts w:ascii="Times New Roman" w:eastAsia="Times New Roman" w:hAnsi="Times New Roman" w:cs="Times New Roman"/>
      <w:sz w:val="28"/>
      <w:szCs w:val="28"/>
      <w:lang w:eastAsia="ru-RU"/>
    </w:rPr>
  </w:style>
  <w:style w:type="paragraph" w:styleId="af7">
    <w:name w:val="List Paragraph"/>
    <w:basedOn w:val="a"/>
    <w:qFormat/>
    <w:rsid w:val="000F71B5"/>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af8">
    <w:name w:val="Заголовок таблицы"/>
    <w:basedOn w:val="a"/>
    <w:rsid w:val="000F71B5"/>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styleId="af9">
    <w:name w:val="header"/>
    <w:basedOn w:val="a"/>
    <w:link w:val="afa"/>
    <w:uiPriority w:val="99"/>
    <w:unhideWhenUsed/>
    <w:rsid w:val="00D47DB5"/>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D47DB5"/>
  </w:style>
  <w:style w:type="paragraph" w:styleId="afb">
    <w:name w:val="Balloon Text"/>
    <w:basedOn w:val="a"/>
    <w:link w:val="afc"/>
    <w:uiPriority w:val="99"/>
    <w:semiHidden/>
    <w:unhideWhenUsed/>
    <w:rsid w:val="00EB5212"/>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EB52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Data/d_09/m373.html"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FF76D-7537-44B9-A21D-CCF54367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132</Pages>
  <Words>49886</Words>
  <Characters>284355</Characters>
  <Application>Microsoft Office Word</Application>
  <DocSecurity>0</DocSecurity>
  <Lines>2369</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Джейран</dc:creator>
  <cp:lastModifiedBy>Хановы</cp:lastModifiedBy>
  <cp:revision>3</cp:revision>
  <cp:lastPrinted>2013-11-13T10:13:00Z</cp:lastPrinted>
  <dcterms:created xsi:type="dcterms:W3CDTF">2019-03-14T18:35:00Z</dcterms:created>
  <dcterms:modified xsi:type="dcterms:W3CDTF">2019-03-18T17:06:00Z</dcterms:modified>
</cp:coreProperties>
</file>